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5A35D" w14:textId="77777777" w:rsidR="00332CD9" w:rsidRPr="00332CD9" w:rsidRDefault="00332CD9" w:rsidP="009D7B2A">
      <w:pPr>
        <w:widowControl/>
        <w:suppressAutoHyphens w:val="0"/>
        <w:spacing w:before="120" w:after="120"/>
        <w:jc w:val="center"/>
        <w:outlineLvl w:val="0"/>
        <w:rPr>
          <w:rFonts w:ascii="Times New Roman" w:eastAsia="Times New Roman" w:hAnsi="Times New Roman" w:cs="Times New Roman"/>
          <w:bCs/>
          <w:i/>
          <w:color w:val="00B050"/>
          <w:kern w:val="0"/>
          <w:sz w:val="24"/>
          <w:lang w:eastAsia="ru-RU" w:bidi="ar-SA"/>
        </w:rPr>
      </w:pPr>
      <w:bookmarkStart w:id="0" w:name="_GoBack"/>
      <w:bookmarkEnd w:id="0"/>
      <w:r w:rsidRPr="00332CD9">
        <w:rPr>
          <w:rFonts w:ascii="Times New Roman" w:eastAsia="Times New Roman" w:hAnsi="Times New Roman" w:cs="Times New Roman"/>
          <w:bCs/>
          <w:i/>
          <w:color w:val="00B050"/>
          <w:kern w:val="0"/>
          <w:sz w:val="24"/>
          <w:lang w:eastAsia="ru-RU" w:bidi="ar-SA"/>
        </w:rPr>
        <w:t>Примерный макет коллективного договора общеобразовательной организации</w:t>
      </w:r>
    </w:p>
    <w:p w14:paraId="1308FC5B" w14:textId="3B4B25BA" w:rsidR="00332CD9" w:rsidRPr="00332CD9" w:rsidRDefault="00332CD9" w:rsidP="009D7B2A">
      <w:pPr>
        <w:widowControl/>
        <w:suppressAutoHyphens w:val="0"/>
        <w:spacing w:before="120" w:after="120"/>
        <w:jc w:val="center"/>
        <w:outlineLvl w:val="0"/>
        <w:rPr>
          <w:rFonts w:ascii="Times New Roman" w:eastAsia="Times New Roman" w:hAnsi="Times New Roman" w:cs="Times New Roman"/>
          <w:bCs/>
          <w:i/>
          <w:color w:val="00B050"/>
          <w:kern w:val="0"/>
          <w:sz w:val="24"/>
          <w:lang w:eastAsia="ru-RU" w:bidi="ar-SA"/>
        </w:rPr>
      </w:pPr>
      <w:r w:rsidRPr="00332CD9">
        <w:rPr>
          <w:rFonts w:ascii="Times New Roman" w:eastAsia="Times New Roman" w:hAnsi="Times New Roman" w:cs="Times New Roman"/>
          <w:bCs/>
          <w:i/>
          <w:color w:val="00B050"/>
          <w:kern w:val="0"/>
          <w:sz w:val="24"/>
          <w:lang w:eastAsia="ru-RU" w:bidi="ar-SA"/>
        </w:rPr>
        <w:t>(</w:t>
      </w:r>
      <w:r>
        <w:rPr>
          <w:rFonts w:ascii="Times New Roman" w:eastAsia="Times New Roman" w:hAnsi="Times New Roman" w:cs="Times New Roman"/>
          <w:bCs/>
          <w:i/>
          <w:color w:val="00B050"/>
          <w:kern w:val="0"/>
          <w:sz w:val="24"/>
          <w:lang w:eastAsia="ru-RU" w:bidi="ar-SA"/>
        </w:rPr>
        <w:t>с</w:t>
      </w:r>
      <w:r w:rsidRPr="00332CD9">
        <w:rPr>
          <w:rFonts w:ascii="Times New Roman" w:eastAsia="Times New Roman" w:hAnsi="Times New Roman" w:cs="Times New Roman"/>
          <w:bCs/>
          <w:i/>
          <w:color w:val="00B050"/>
          <w:kern w:val="0"/>
          <w:sz w:val="24"/>
          <w:lang w:eastAsia="ru-RU" w:bidi="ar-SA"/>
        </w:rPr>
        <w:t xml:space="preserve"> 01 </w:t>
      </w:r>
      <w:r w:rsidR="000112D2">
        <w:rPr>
          <w:rFonts w:ascii="Times New Roman" w:eastAsia="Times New Roman" w:hAnsi="Times New Roman" w:cs="Times New Roman"/>
          <w:bCs/>
          <w:i/>
          <w:color w:val="00B050"/>
          <w:kern w:val="0"/>
          <w:sz w:val="24"/>
          <w:lang w:eastAsia="ru-RU" w:bidi="ar-SA"/>
        </w:rPr>
        <w:t>января</w:t>
      </w:r>
      <w:r w:rsidRPr="00332CD9">
        <w:rPr>
          <w:rFonts w:ascii="Times New Roman" w:eastAsia="Times New Roman" w:hAnsi="Times New Roman" w:cs="Times New Roman"/>
          <w:bCs/>
          <w:i/>
          <w:color w:val="00B050"/>
          <w:kern w:val="0"/>
          <w:sz w:val="24"/>
          <w:lang w:eastAsia="ru-RU" w:bidi="ar-SA"/>
        </w:rPr>
        <w:t xml:space="preserve"> 202</w:t>
      </w:r>
      <w:r w:rsidR="008C37AB">
        <w:rPr>
          <w:rFonts w:ascii="Times New Roman" w:eastAsia="Times New Roman" w:hAnsi="Times New Roman" w:cs="Times New Roman"/>
          <w:bCs/>
          <w:i/>
          <w:color w:val="00B050"/>
          <w:kern w:val="0"/>
          <w:sz w:val="24"/>
          <w:lang w:eastAsia="ru-RU" w:bidi="ar-SA"/>
        </w:rPr>
        <w:t>6</w:t>
      </w:r>
      <w:r w:rsidRPr="00332CD9">
        <w:rPr>
          <w:rFonts w:ascii="Times New Roman" w:eastAsia="Times New Roman" w:hAnsi="Times New Roman" w:cs="Times New Roman"/>
          <w:bCs/>
          <w:i/>
          <w:color w:val="00B050"/>
          <w:kern w:val="0"/>
          <w:sz w:val="24"/>
          <w:lang w:eastAsia="ru-RU" w:bidi="ar-SA"/>
        </w:rPr>
        <w:t xml:space="preserve"> года)</w:t>
      </w:r>
    </w:p>
    <w:p w14:paraId="103FD496" w14:textId="77777777" w:rsidR="00632BAD" w:rsidRDefault="00632BAD" w:rsidP="009D7B2A">
      <w:pPr>
        <w:pStyle w:val="Standard"/>
        <w:spacing w:before="120" w:after="120"/>
        <w:ind w:left="6381" w:firstLine="709"/>
        <w:rPr>
          <w:bCs/>
        </w:rPr>
      </w:pPr>
    </w:p>
    <w:p w14:paraId="7BCB4A3E" w14:textId="77777777" w:rsidR="00632BAD" w:rsidRDefault="00B81745" w:rsidP="009D7B2A">
      <w:pPr>
        <w:pStyle w:val="Standard"/>
        <w:spacing w:before="120" w:after="120"/>
        <w:jc w:val="right"/>
        <w:rPr>
          <w:rFonts w:ascii="Times New Roman" w:hAnsi="Times New Roman"/>
          <w:bCs/>
          <w:sz w:val="28"/>
          <w:szCs w:val="28"/>
        </w:rPr>
      </w:pPr>
      <w:r>
        <w:rPr>
          <w:rFonts w:ascii="Times New Roman" w:hAnsi="Times New Roman"/>
          <w:bCs/>
          <w:sz w:val="28"/>
          <w:szCs w:val="28"/>
        </w:rPr>
        <w:t xml:space="preserve"> </w:t>
      </w:r>
    </w:p>
    <w:p w14:paraId="40EC1EDD" w14:textId="77777777" w:rsidR="00632BAD" w:rsidRDefault="00B81745" w:rsidP="009D7B2A">
      <w:pPr>
        <w:pStyle w:val="Standard"/>
        <w:spacing w:before="120" w:after="120"/>
        <w:jc w:val="center"/>
        <w:rPr>
          <w:rFonts w:ascii="Times New Roman" w:hAnsi="Times New Roman"/>
          <w:b/>
          <w:bCs/>
          <w:i/>
          <w:sz w:val="28"/>
          <w:szCs w:val="28"/>
        </w:rPr>
      </w:pPr>
      <w:r>
        <w:rPr>
          <w:rFonts w:ascii="Times New Roman" w:hAnsi="Times New Roman"/>
          <w:b/>
          <w:bCs/>
          <w:i/>
          <w:sz w:val="28"/>
          <w:szCs w:val="28"/>
        </w:rPr>
        <w:t>Макет коллективного договора общеобразовательной организации</w:t>
      </w:r>
    </w:p>
    <w:p w14:paraId="3D68E551" w14:textId="77777777" w:rsidR="00632BAD" w:rsidRDefault="00632BAD" w:rsidP="009D7B2A">
      <w:pPr>
        <w:pStyle w:val="Standard"/>
        <w:spacing w:before="120" w:after="120"/>
        <w:ind w:left="5672" w:firstLine="709"/>
        <w:jc w:val="both"/>
        <w:rPr>
          <w:rFonts w:ascii="Times New Roman" w:hAnsi="Times New Roman"/>
          <w:sz w:val="28"/>
          <w:szCs w:val="28"/>
        </w:rPr>
      </w:pPr>
    </w:p>
    <w:p w14:paraId="7C3236E1" w14:textId="77777777" w:rsidR="00632BAD" w:rsidRDefault="00632BAD" w:rsidP="009D7B2A">
      <w:pPr>
        <w:pStyle w:val="Standard"/>
        <w:spacing w:before="120" w:after="120"/>
        <w:ind w:left="5672" w:firstLine="709"/>
        <w:jc w:val="both"/>
        <w:rPr>
          <w:rFonts w:ascii="Times New Roman" w:hAnsi="Times New Roman"/>
          <w:sz w:val="28"/>
          <w:szCs w:val="28"/>
        </w:rPr>
      </w:pPr>
    </w:p>
    <w:p w14:paraId="2D704981" w14:textId="77777777" w:rsidR="00632BAD" w:rsidRDefault="00632BAD" w:rsidP="009D7B2A">
      <w:pPr>
        <w:pStyle w:val="Standard"/>
        <w:spacing w:before="120" w:after="120"/>
        <w:ind w:left="5672" w:firstLine="709"/>
        <w:jc w:val="both"/>
        <w:rPr>
          <w:rFonts w:ascii="Times New Roman" w:hAnsi="Times New Roman"/>
          <w:sz w:val="28"/>
          <w:szCs w:val="28"/>
        </w:rPr>
      </w:pPr>
    </w:p>
    <w:p w14:paraId="47C0A5C4" w14:textId="77777777" w:rsidR="00632BAD" w:rsidRDefault="00632BAD" w:rsidP="009D7B2A">
      <w:pPr>
        <w:pStyle w:val="Standard"/>
        <w:spacing w:before="120" w:after="120"/>
        <w:ind w:left="5672" w:firstLine="709"/>
        <w:jc w:val="both"/>
        <w:rPr>
          <w:rFonts w:ascii="Times New Roman" w:hAnsi="Times New Roman"/>
          <w:sz w:val="28"/>
          <w:szCs w:val="28"/>
        </w:rPr>
      </w:pPr>
    </w:p>
    <w:p w14:paraId="44A42A1E" w14:textId="77777777" w:rsidR="00632BAD" w:rsidRDefault="00632BAD" w:rsidP="009D7B2A">
      <w:pPr>
        <w:pStyle w:val="Standard"/>
        <w:spacing w:before="120" w:after="120"/>
        <w:ind w:left="5672" w:firstLine="709"/>
        <w:jc w:val="both"/>
        <w:rPr>
          <w:rFonts w:ascii="Times New Roman" w:hAnsi="Times New Roman"/>
          <w:sz w:val="28"/>
          <w:szCs w:val="28"/>
        </w:rPr>
      </w:pPr>
    </w:p>
    <w:p w14:paraId="68F09989" w14:textId="77777777" w:rsidR="00632BAD" w:rsidRDefault="00B81745" w:rsidP="009D7B2A">
      <w:pPr>
        <w:pStyle w:val="Standard"/>
        <w:spacing w:before="120" w:after="120"/>
        <w:jc w:val="center"/>
        <w:rPr>
          <w:rFonts w:ascii="Times New Roman" w:hAnsi="Times New Roman"/>
          <w:b/>
          <w:sz w:val="28"/>
          <w:szCs w:val="28"/>
        </w:rPr>
      </w:pPr>
      <w:r>
        <w:rPr>
          <w:rFonts w:ascii="Times New Roman" w:hAnsi="Times New Roman"/>
          <w:b/>
          <w:sz w:val="28"/>
          <w:szCs w:val="28"/>
        </w:rPr>
        <w:t>КОЛЛЕКТИВНЫЙ ДОГОВОР</w:t>
      </w:r>
    </w:p>
    <w:p w14:paraId="713F1866" w14:textId="77777777" w:rsidR="00632BAD" w:rsidRDefault="00B81745" w:rsidP="009D7B2A">
      <w:pPr>
        <w:pStyle w:val="Standard"/>
        <w:spacing w:before="120" w:after="120"/>
        <w:rPr>
          <w:rFonts w:ascii="Times New Roman" w:hAnsi="Times New Roman"/>
          <w:b/>
          <w:bCs/>
          <w:sz w:val="28"/>
          <w:szCs w:val="28"/>
        </w:rPr>
      </w:pPr>
      <w:r>
        <w:rPr>
          <w:rFonts w:ascii="Times New Roman" w:hAnsi="Times New Roman"/>
          <w:b/>
          <w:bCs/>
          <w:sz w:val="28"/>
          <w:szCs w:val="28"/>
        </w:rPr>
        <w:t>___________________________________________________________________</w:t>
      </w:r>
    </w:p>
    <w:p w14:paraId="1C97F605" w14:textId="77777777" w:rsidR="00632BAD" w:rsidRDefault="00B81745" w:rsidP="009D7B2A">
      <w:pPr>
        <w:pStyle w:val="Standard"/>
        <w:spacing w:before="120" w:after="120"/>
        <w:rPr>
          <w:rFonts w:ascii="Times New Roman" w:hAnsi="Times New Roman"/>
          <w:b/>
          <w:bCs/>
          <w:sz w:val="28"/>
          <w:szCs w:val="28"/>
        </w:rPr>
      </w:pPr>
      <w:r>
        <w:rPr>
          <w:rFonts w:ascii="Times New Roman" w:hAnsi="Times New Roman"/>
          <w:b/>
          <w:bCs/>
          <w:sz w:val="28"/>
          <w:szCs w:val="28"/>
        </w:rPr>
        <w:t>___________________________________________________________________</w:t>
      </w:r>
    </w:p>
    <w:p w14:paraId="0CC5E620" w14:textId="2D0D4F8D" w:rsidR="00632BAD" w:rsidRDefault="00B81745" w:rsidP="009D7B2A">
      <w:pPr>
        <w:pStyle w:val="Standard"/>
        <w:spacing w:before="120" w:after="120"/>
        <w:jc w:val="center"/>
        <w:rPr>
          <w:rFonts w:ascii="Times New Roman" w:hAnsi="Times New Roman"/>
          <w:i/>
          <w:sz w:val="28"/>
          <w:szCs w:val="28"/>
        </w:rPr>
      </w:pPr>
      <w:r>
        <w:rPr>
          <w:rFonts w:ascii="Times New Roman" w:hAnsi="Times New Roman"/>
          <w:bCs/>
          <w:i/>
          <w:sz w:val="28"/>
          <w:szCs w:val="28"/>
        </w:rPr>
        <w:t>(</w:t>
      </w:r>
      <w:r>
        <w:rPr>
          <w:rFonts w:ascii="Times New Roman" w:hAnsi="Times New Roman"/>
          <w:i/>
          <w:sz w:val="28"/>
          <w:szCs w:val="28"/>
        </w:rPr>
        <w:t>полное наименование общеобразовательной организации в соответствии</w:t>
      </w:r>
      <w:r w:rsidR="002B24F4">
        <w:rPr>
          <w:rFonts w:ascii="Times New Roman" w:hAnsi="Times New Roman"/>
          <w:i/>
          <w:sz w:val="28"/>
          <w:szCs w:val="28"/>
        </w:rPr>
        <w:br/>
      </w:r>
      <w:r>
        <w:rPr>
          <w:rFonts w:ascii="Times New Roman" w:hAnsi="Times New Roman"/>
          <w:i/>
          <w:sz w:val="28"/>
          <w:szCs w:val="28"/>
        </w:rPr>
        <w:t xml:space="preserve">с уставом </w:t>
      </w:r>
      <w:r>
        <w:rPr>
          <w:rFonts w:ascii="Times New Roman" w:hAnsi="Times New Roman"/>
          <w:bCs/>
          <w:i/>
          <w:sz w:val="28"/>
          <w:szCs w:val="28"/>
        </w:rPr>
        <w:t>общеобразовательной организации</w:t>
      </w:r>
      <w:r>
        <w:rPr>
          <w:rFonts w:ascii="Times New Roman" w:hAnsi="Times New Roman"/>
          <w:i/>
          <w:sz w:val="28"/>
          <w:szCs w:val="28"/>
        </w:rPr>
        <w:t>)</w:t>
      </w:r>
    </w:p>
    <w:p w14:paraId="1F1A17F8" w14:textId="77777777" w:rsidR="00632BAD" w:rsidRDefault="00B81745" w:rsidP="009D7B2A">
      <w:pPr>
        <w:pStyle w:val="Standard"/>
        <w:spacing w:before="120" w:after="120"/>
        <w:jc w:val="center"/>
        <w:rPr>
          <w:rFonts w:ascii="Times New Roman" w:hAnsi="Times New Roman"/>
          <w:b/>
          <w:sz w:val="28"/>
          <w:szCs w:val="28"/>
        </w:rPr>
      </w:pPr>
      <w:r>
        <w:rPr>
          <w:rFonts w:ascii="Times New Roman" w:hAnsi="Times New Roman"/>
          <w:b/>
          <w:sz w:val="28"/>
          <w:szCs w:val="28"/>
        </w:rPr>
        <w:t>на 20__- 20___год(ы)</w:t>
      </w:r>
    </w:p>
    <w:p w14:paraId="47163D5D" w14:textId="77777777" w:rsidR="00632BAD" w:rsidRDefault="00632BAD" w:rsidP="009D7B2A">
      <w:pPr>
        <w:pStyle w:val="Standard"/>
        <w:spacing w:before="120" w:after="120"/>
        <w:rPr>
          <w:rFonts w:ascii="Times New Roman" w:hAnsi="Times New Roman"/>
          <w:sz w:val="28"/>
          <w:szCs w:val="28"/>
        </w:rPr>
      </w:pPr>
    </w:p>
    <w:p w14:paraId="3B3D026F" w14:textId="77777777" w:rsidR="00632BAD" w:rsidRDefault="00632BAD" w:rsidP="009D7B2A">
      <w:pPr>
        <w:pStyle w:val="Standard"/>
        <w:spacing w:before="120" w:after="120"/>
      </w:pPr>
    </w:p>
    <w:p w14:paraId="2E933A83" w14:textId="77777777" w:rsidR="00632BAD" w:rsidRDefault="00632BAD" w:rsidP="009D7B2A">
      <w:pPr>
        <w:pStyle w:val="Standard"/>
        <w:spacing w:before="120" w:after="120"/>
      </w:pPr>
    </w:p>
    <w:p w14:paraId="6138736D" w14:textId="77777777" w:rsidR="00632BAD" w:rsidRDefault="00632BAD" w:rsidP="009D7B2A">
      <w:pPr>
        <w:pStyle w:val="Standard"/>
        <w:spacing w:before="120" w:after="120"/>
      </w:pPr>
    </w:p>
    <w:p w14:paraId="4DB11382" w14:textId="77777777" w:rsidR="00632BAD" w:rsidRDefault="00632BAD" w:rsidP="009D7B2A">
      <w:pPr>
        <w:pStyle w:val="Standard"/>
        <w:spacing w:before="120" w:after="120"/>
        <w:jc w:val="both"/>
      </w:pPr>
    </w:p>
    <w:p w14:paraId="1D46462F" w14:textId="77777777" w:rsidR="00632BAD" w:rsidRDefault="00632BAD" w:rsidP="009D7B2A">
      <w:pPr>
        <w:pStyle w:val="Standard"/>
        <w:spacing w:before="120" w:after="120"/>
      </w:pPr>
    </w:p>
    <w:p w14:paraId="2BFF3864" w14:textId="77777777" w:rsidR="00632BAD" w:rsidRDefault="00632BAD" w:rsidP="009D7B2A">
      <w:pPr>
        <w:pStyle w:val="Standard"/>
        <w:spacing w:before="120" w:after="120"/>
      </w:pPr>
    </w:p>
    <w:p w14:paraId="79231A75" w14:textId="77777777" w:rsidR="00632BAD" w:rsidRDefault="00632BAD" w:rsidP="009D7B2A">
      <w:pPr>
        <w:pStyle w:val="Standard"/>
        <w:spacing w:before="120" w:after="120"/>
      </w:pPr>
    </w:p>
    <w:p w14:paraId="52BAFB4E" w14:textId="77777777" w:rsidR="00632BAD" w:rsidRDefault="00632BAD" w:rsidP="009D7B2A">
      <w:pPr>
        <w:pStyle w:val="Standard"/>
        <w:spacing w:before="120" w:after="120"/>
      </w:pPr>
    </w:p>
    <w:p w14:paraId="6A47C277" w14:textId="77777777" w:rsidR="00632BAD" w:rsidRDefault="00632BAD" w:rsidP="009D7B2A">
      <w:pPr>
        <w:pStyle w:val="Standard"/>
        <w:spacing w:before="120" w:after="120"/>
      </w:pPr>
    </w:p>
    <w:p w14:paraId="5DFC34FB" w14:textId="77777777" w:rsidR="00632BAD" w:rsidRDefault="00632BAD" w:rsidP="009D7B2A">
      <w:pPr>
        <w:pStyle w:val="Standard"/>
        <w:spacing w:before="120" w:after="120"/>
      </w:pPr>
    </w:p>
    <w:p w14:paraId="2F8974A6" w14:textId="77777777" w:rsidR="00632BAD" w:rsidRDefault="00B81745" w:rsidP="009D7B2A">
      <w:pPr>
        <w:pStyle w:val="Standard"/>
        <w:spacing w:before="120" w:after="120"/>
        <w:rPr>
          <w:rFonts w:ascii="Times New Roman" w:hAnsi="Times New Roman"/>
        </w:rPr>
      </w:pPr>
      <w:r>
        <w:rPr>
          <w:rFonts w:ascii="Times New Roman" w:hAnsi="Times New Roman"/>
        </w:rPr>
        <w:lastRenderedPageBreak/>
        <w:t>Коллективный договор прошел регистрацию</w:t>
      </w:r>
    </w:p>
    <w:p w14:paraId="474CDA9F" w14:textId="77777777" w:rsidR="00632BAD" w:rsidRDefault="00B81745" w:rsidP="009D7B2A">
      <w:pPr>
        <w:pStyle w:val="Standard"/>
        <w:spacing w:before="120" w:after="120"/>
        <w:rPr>
          <w:rFonts w:ascii="Times New Roman" w:hAnsi="Times New Roman"/>
        </w:rPr>
      </w:pPr>
      <w:r>
        <w:rPr>
          <w:rFonts w:ascii="Times New Roman" w:hAnsi="Times New Roman"/>
        </w:rPr>
        <w:t>в __________  организации</w:t>
      </w:r>
    </w:p>
    <w:p w14:paraId="6A6BE930" w14:textId="77777777" w:rsidR="00632BAD" w:rsidRDefault="00B81745" w:rsidP="009D7B2A">
      <w:pPr>
        <w:pStyle w:val="Standard"/>
        <w:spacing w:before="120" w:after="120"/>
        <w:rPr>
          <w:rFonts w:ascii="Times New Roman" w:hAnsi="Times New Roman"/>
        </w:rPr>
      </w:pPr>
      <w:r>
        <w:rPr>
          <w:rFonts w:ascii="Times New Roman" w:hAnsi="Times New Roman"/>
        </w:rPr>
        <w:t>Профессионального союза</w:t>
      </w:r>
    </w:p>
    <w:p w14:paraId="48DDD810" w14:textId="77777777" w:rsidR="00632BAD" w:rsidRDefault="00B81745" w:rsidP="009D7B2A">
      <w:pPr>
        <w:pStyle w:val="Standard"/>
        <w:spacing w:before="120" w:after="120"/>
        <w:rPr>
          <w:rFonts w:ascii="Times New Roman" w:hAnsi="Times New Roman"/>
        </w:rPr>
      </w:pPr>
      <w:r>
        <w:rPr>
          <w:rFonts w:ascii="Times New Roman" w:hAnsi="Times New Roman"/>
        </w:rPr>
        <w:t>работников народного образования и науки РФ</w:t>
      </w:r>
    </w:p>
    <w:p w14:paraId="01B6C0CC" w14:textId="77777777" w:rsidR="00632BAD" w:rsidRDefault="00632BAD" w:rsidP="009D7B2A">
      <w:pPr>
        <w:pStyle w:val="Standard"/>
        <w:spacing w:before="120" w:after="120"/>
        <w:rPr>
          <w:rFonts w:ascii="Times New Roman" w:hAnsi="Times New Roman"/>
        </w:rPr>
      </w:pPr>
    </w:p>
    <w:p w14:paraId="5B0F0390" w14:textId="77777777" w:rsidR="00632BAD" w:rsidRDefault="00B81745" w:rsidP="009D7B2A">
      <w:pPr>
        <w:pStyle w:val="Standard"/>
        <w:spacing w:before="120" w:after="120"/>
        <w:rPr>
          <w:rFonts w:ascii="Times New Roman" w:hAnsi="Times New Roman"/>
        </w:rPr>
      </w:pPr>
      <w:r>
        <w:rPr>
          <w:rFonts w:ascii="Times New Roman" w:hAnsi="Times New Roman"/>
        </w:rPr>
        <w:t>Учетный №___ от «_____» ___________20__г.</w:t>
      </w:r>
    </w:p>
    <w:p w14:paraId="6A0880A8" w14:textId="77777777" w:rsidR="00632BAD" w:rsidRDefault="00B81745" w:rsidP="009D7B2A">
      <w:pPr>
        <w:pStyle w:val="Standard"/>
        <w:spacing w:before="120" w:after="120"/>
        <w:rPr>
          <w:rFonts w:ascii="Times New Roman" w:hAnsi="Times New Roman"/>
        </w:rPr>
      </w:pPr>
      <w:r>
        <w:rPr>
          <w:rFonts w:ascii="Times New Roman" w:hAnsi="Times New Roman"/>
        </w:rPr>
        <w:t xml:space="preserve">Председатель _________________ </w:t>
      </w:r>
    </w:p>
    <w:p w14:paraId="633C999A" w14:textId="77777777" w:rsidR="00632BAD" w:rsidRDefault="00632BAD" w:rsidP="009D7B2A">
      <w:pPr>
        <w:pStyle w:val="Standard"/>
        <w:spacing w:before="120" w:after="120"/>
        <w:rPr>
          <w:rFonts w:ascii="Times New Roman" w:hAnsi="Times New Roman"/>
        </w:rPr>
      </w:pPr>
    </w:p>
    <w:p w14:paraId="26DD8A5B" w14:textId="77777777" w:rsidR="00632BAD" w:rsidRDefault="00632BAD" w:rsidP="009D7B2A">
      <w:pPr>
        <w:pStyle w:val="Standard"/>
        <w:spacing w:before="120" w:after="120"/>
        <w:jc w:val="center"/>
      </w:pPr>
    </w:p>
    <w:p w14:paraId="1C117DA2" w14:textId="77777777" w:rsidR="00632BAD" w:rsidRDefault="00632BAD" w:rsidP="009D7B2A">
      <w:pPr>
        <w:pStyle w:val="Standard"/>
        <w:spacing w:before="120" w:after="120"/>
        <w:jc w:val="center"/>
      </w:pPr>
    </w:p>
    <w:p w14:paraId="660D68A5" w14:textId="77777777" w:rsidR="00632BAD" w:rsidRDefault="00632BAD" w:rsidP="009D7B2A">
      <w:pPr>
        <w:pStyle w:val="Standard"/>
        <w:spacing w:before="120" w:after="120"/>
        <w:jc w:val="center"/>
      </w:pPr>
    </w:p>
    <w:p w14:paraId="2B747602" w14:textId="77777777" w:rsidR="00632BAD" w:rsidRDefault="00632BAD" w:rsidP="009D7B2A">
      <w:pPr>
        <w:pStyle w:val="Standard"/>
        <w:spacing w:before="120" w:after="120"/>
        <w:jc w:val="center"/>
      </w:pPr>
    </w:p>
    <w:p w14:paraId="2DDFEC11" w14:textId="77777777" w:rsidR="00632BAD" w:rsidRDefault="00B81745" w:rsidP="009D7B2A">
      <w:pPr>
        <w:pStyle w:val="Standard"/>
        <w:spacing w:before="120" w:after="120"/>
        <w:rPr>
          <w:rFonts w:ascii="Times New Roman" w:hAnsi="Times New Roman"/>
        </w:rPr>
      </w:pPr>
      <w:r>
        <w:rPr>
          <w:rFonts w:ascii="Times New Roman" w:hAnsi="Times New Roman"/>
        </w:rPr>
        <w:t>Коллективный договор</w:t>
      </w:r>
    </w:p>
    <w:p w14:paraId="02700AA4" w14:textId="77777777" w:rsidR="00632BAD" w:rsidRDefault="00B81745" w:rsidP="009D7B2A">
      <w:pPr>
        <w:pStyle w:val="Standard"/>
        <w:spacing w:before="120" w:after="120"/>
        <w:rPr>
          <w:rFonts w:ascii="Times New Roman" w:hAnsi="Times New Roman"/>
        </w:rPr>
      </w:pPr>
      <w:r>
        <w:rPr>
          <w:rFonts w:ascii="Times New Roman" w:hAnsi="Times New Roman"/>
        </w:rPr>
        <w:t>прошел уведомительную регистрацию</w:t>
      </w:r>
    </w:p>
    <w:p w14:paraId="1F54ED7A" w14:textId="77777777" w:rsidR="00632BAD" w:rsidRDefault="00B81745" w:rsidP="009D7B2A">
      <w:pPr>
        <w:pStyle w:val="Standard"/>
        <w:spacing w:before="120" w:after="120"/>
        <w:rPr>
          <w:rFonts w:ascii="Times New Roman" w:hAnsi="Times New Roman"/>
        </w:rPr>
      </w:pPr>
      <w:r>
        <w:rPr>
          <w:rFonts w:ascii="Times New Roman" w:hAnsi="Times New Roman"/>
        </w:rPr>
        <w:t>в органе по труду _________________</w:t>
      </w:r>
    </w:p>
    <w:p w14:paraId="18272822" w14:textId="77777777" w:rsidR="00632BAD" w:rsidRDefault="00B81745" w:rsidP="009D7B2A">
      <w:pPr>
        <w:pStyle w:val="Standard"/>
        <w:spacing w:before="120" w:after="120"/>
        <w:rPr>
          <w:rFonts w:ascii="Times New Roman" w:hAnsi="Times New Roman"/>
        </w:rPr>
      </w:pPr>
      <w:r>
        <w:rPr>
          <w:rFonts w:ascii="Times New Roman" w:hAnsi="Times New Roman"/>
        </w:rPr>
        <w:t>(</w:t>
      </w:r>
      <w:r>
        <w:rPr>
          <w:rFonts w:ascii="Times New Roman" w:hAnsi="Times New Roman"/>
          <w:i/>
        </w:rPr>
        <w:t>указать наименование органа</w:t>
      </w:r>
      <w:r>
        <w:rPr>
          <w:rFonts w:ascii="Times New Roman" w:hAnsi="Times New Roman"/>
        </w:rPr>
        <w:t>)</w:t>
      </w:r>
    </w:p>
    <w:p w14:paraId="313B5D6B" w14:textId="77777777" w:rsidR="00632BAD" w:rsidRDefault="00B81745" w:rsidP="009D7B2A">
      <w:pPr>
        <w:pStyle w:val="Standard"/>
        <w:spacing w:before="120" w:after="120"/>
        <w:rPr>
          <w:rFonts w:ascii="Times New Roman" w:hAnsi="Times New Roman"/>
        </w:rPr>
      </w:pPr>
      <w:r>
        <w:rPr>
          <w:rFonts w:ascii="Times New Roman" w:hAnsi="Times New Roman"/>
        </w:rPr>
        <w:t>Регистрационный №___ от «___»_____________20_года</w:t>
      </w:r>
    </w:p>
    <w:p w14:paraId="4D7BAD22" w14:textId="77777777" w:rsidR="00632BAD" w:rsidRDefault="00632BAD" w:rsidP="009D7B2A">
      <w:pPr>
        <w:pStyle w:val="Standard"/>
        <w:spacing w:before="120" w:after="120"/>
        <w:rPr>
          <w:rFonts w:ascii="Times New Roman" w:hAnsi="Times New Roman"/>
        </w:rPr>
      </w:pPr>
    </w:p>
    <w:p w14:paraId="1CADD456" w14:textId="77777777" w:rsidR="00632BAD" w:rsidRDefault="00B81745" w:rsidP="009D7B2A">
      <w:pPr>
        <w:pStyle w:val="Standard"/>
        <w:spacing w:before="120" w:after="120"/>
        <w:rPr>
          <w:rFonts w:ascii="Times New Roman" w:hAnsi="Times New Roman"/>
        </w:rPr>
      </w:pPr>
      <w:r>
        <w:rPr>
          <w:rFonts w:ascii="Times New Roman" w:hAnsi="Times New Roman"/>
        </w:rPr>
        <w:t>Руководитель органа по труду (уполномоченного органа)__________ ____________</w:t>
      </w:r>
    </w:p>
    <w:p w14:paraId="53B798B2" w14:textId="77777777" w:rsidR="00632BAD" w:rsidRDefault="00B81745" w:rsidP="009D7B2A">
      <w:pPr>
        <w:pStyle w:val="Standard"/>
        <w:spacing w:before="120" w:after="120"/>
        <w:ind w:left="4963" w:firstLine="709"/>
        <w:rPr>
          <w:rFonts w:ascii="Times New Roman" w:hAnsi="Times New Roman"/>
        </w:rPr>
        <w:sectPr w:rsidR="00632BAD">
          <w:pgSz w:w="11906" w:h="16838"/>
          <w:pgMar w:top="1134" w:right="1134" w:bottom="1134" w:left="1134" w:header="720" w:footer="720" w:gutter="0"/>
          <w:cols w:space="720"/>
          <w:docGrid w:linePitch="360"/>
        </w:sectPr>
      </w:pPr>
      <w:r>
        <w:rPr>
          <w:rFonts w:ascii="Times New Roman" w:hAnsi="Times New Roman"/>
        </w:rPr>
        <w:t>(</w:t>
      </w:r>
      <w:r>
        <w:rPr>
          <w:rFonts w:ascii="Times New Roman" w:hAnsi="Times New Roman"/>
          <w:i/>
        </w:rPr>
        <w:t xml:space="preserve">должность, </w:t>
      </w:r>
      <w:proofErr w:type="spellStart"/>
      <w:r>
        <w:rPr>
          <w:rFonts w:ascii="Times New Roman" w:hAnsi="Times New Roman"/>
          <w:i/>
        </w:rPr>
        <w:t>ф.и.о.</w:t>
      </w:r>
      <w:proofErr w:type="spellEnd"/>
      <w:r>
        <w:rPr>
          <w:rFonts w:ascii="Times New Roman" w:hAnsi="Times New Roman"/>
          <w:i/>
        </w:rPr>
        <w:t>, подпись</w:t>
      </w:r>
      <w:r>
        <w:rPr>
          <w:rFonts w:ascii="Times New Roman" w:hAnsi="Times New Roman"/>
        </w:rPr>
        <w:t>)</w:t>
      </w:r>
    </w:p>
    <w:p w14:paraId="4569BA02" w14:textId="77777777" w:rsidR="00632BAD" w:rsidRDefault="00B81745" w:rsidP="009D7B2A">
      <w:pPr>
        <w:pStyle w:val="Standard"/>
        <w:spacing w:before="120" w:after="120"/>
        <w:jc w:val="center"/>
        <w:rPr>
          <w:rFonts w:ascii="Times New Roman" w:hAnsi="Times New Roman"/>
          <w:b/>
          <w:sz w:val="28"/>
          <w:szCs w:val="28"/>
        </w:rPr>
      </w:pPr>
      <w:r>
        <w:rPr>
          <w:rFonts w:ascii="Times New Roman" w:hAnsi="Times New Roman"/>
          <w:b/>
          <w:sz w:val="28"/>
          <w:szCs w:val="28"/>
        </w:rPr>
        <w:lastRenderedPageBreak/>
        <w:t>I. ОБЩИЕ ПОЛОЖЕНИЯ</w:t>
      </w:r>
    </w:p>
    <w:p w14:paraId="0411B44C" w14:textId="77777777" w:rsidR="00632BAD" w:rsidRDefault="00B81745" w:rsidP="009D7B2A">
      <w:pPr>
        <w:pStyle w:val="31"/>
        <w:spacing w:before="120" w:after="120"/>
        <w:ind w:firstLine="567"/>
        <w:rPr>
          <w:rFonts w:ascii="Times New Roman" w:hAnsi="Times New Roman"/>
        </w:rPr>
      </w:pPr>
      <w:r>
        <w:rPr>
          <w:rFonts w:ascii="Times New Roman" w:hAnsi="Times New Roman"/>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___________________________________________________________________ .</w:t>
      </w:r>
    </w:p>
    <w:p w14:paraId="363E8BB8" w14:textId="77777777" w:rsidR="00632BAD" w:rsidRDefault="00B81745" w:rsidP="009D7B2A">
      <w:pPr>
        <w:pStyle w:val="31"/>
        <w:spacing w:before="120" w:after="120"/>
        <w:ind w:firstLine="567"/>
        <w:jc w:val="center"/>
        <w:rPr>
          <w:rFonts w:ascii="Times New Roman" w:hAnsi="Times New Roman"/>
          <w:i/>
        </w:rPr>
      </w:pPr>
      <w:r>
        <w:rPr>
          <w:rFonts w:ascii="Times New Roman" w:hAnsi="Times New Roman"/>
          <w:i/>
        </w:rPr>
        <w:t>(наименование образовательной организации)</w:t>
      </w:r>
    </w:p>
    <w:p w14:paraId="1882EFF5" w14:textId="77777777" w:rsidR="00632BAD" w:rsidRDefault="00B81745" w:rsidP="009D7B2A">
      <w:pPr>
        <w:pStyle w:val="31"/>
        <w:spacing w:before="120" w:after="120"/>
        <w:ind w:firstLine="567"/>
        <w:rPr>
          <w:rFonts w:ascii="Times New Roman" w:hAnsi="Times New Roman"/>
        </w:rPr>
      </w:pPr>
      <w:r>
        <w:rPr>
          <w:rFonts w:ascii="Times New Roman" w:hAnsi="Times New Roman"/>
        </w:rPr>
        <w:t>1.2. Основой для заключения коллективного договора являются:</w:t>
      </w:r>
    </w:p>
    <w:p w14:paraId="723C42DF" w14:textId="77777777" w:rsidR="00632BAD" w:rsidRDefault="00B81745" w:rsidP="009D7B2A">
      <w:pPr>
        <w:pStyle w:val="31"/>
        <w:spacing w:before="120" w:after="120"/>
        <w:ind w:firstLine="567"/>
        <w:rPr>
          <w:rFonts w:ascii="Times New Roman" w:hAnsi="Times New Roman"/>
        </w:rPr>
      </w:pPr>
      <w:r>
        <w:rPr>
          <w:rFonts w:ascii="Times New Roman" w:hAnsi="Times New Roman"/>
        </w:rPr>
        <w:t>Трудовой кодекс Российской Федерации (далее – ТК РФ);</w:t>
      </w:r>
    </w:p>
    <w:p w14:paraId="0CDE600C" w14:textId="77777777" w:rsidR="00632BAD" w:rsidRDefault="00B81745" w:rsidP="009D7B2A">
      <w:pPr>
        <w:pStyle w:val="31"/>
        <w:spacing w:before="120" w:after="120"/>
        <w:ind w:firstLine="567"/>
        <w:rPr>
          <w:rFonts w:ascii="Times New Roman" w:hAnsi="Times New Roman"/>
        </w:rPr>
      </w:pPr>
      <w:r>
        <w:rPr>
          <w:rFonts w:ascii="Times New Roman" w:hAnsi="Times New Roman"/>
        </w:rPr>
        <w:t>Федеральный закон от 12 января 1996 г. № 10-ФЗ «О профессиональных союзах, их правах и гарантиях деятельности»;</w:t>
      </w:r>
    </w:p>
    <w:p w14:paraId="4A1769BA" w14:textId="2F8195DF" w:rsidR="00632BAD" w:rsidRDefault="00B81745" w:rsidP="009D7B2A">
      <w:pPr>
        <w:pStyle w:val="31"/>
        <w:spacing w:before="120" w:after="120"/>
        <w:ind w:firstLine="567"/>
        <w:rPr>
          <w:rFonts w:ascii="Times New Roman" w:hAnsi="Times New Roman"/>
        </w:rPr>
      </w:pPr>
      <w:r>
        <w:rPr>
          <w:rFonts w:ascii="Times New Roman" w:hAnsi="Times New Roman"/>
        </w:rPr>
        <w:t>Федеральный закон от 29 декабря 2</w:t>
      </w:r>
      <w:r w:rsidR="002B24F4">
        <w:rPr>
          <w:rFonts w:ascii="Times New Roman" w:hAnsi="Times New Roman"/>
        </w:rPr>
        <w:t>012 г. 273-ФЗ «Об образовании в </w:t>
      </w:r>
      <w:r>
        <w:rPr>
          <w:rFonts w:ascii="Times New Roman" w:hAnsi="Times New Roman"/>
        </w:rPr>
        <w:t>Российской Федерации»;</w:t>
      </w:r>
    </w:p>
    <w:p w14:paraId="7F3FD557" w14:textId="7CB7D060" w:rsidR="00632BAD" w:rsidRDefault="00B81745" w:rsidP="009D7B2A">
      <w:pPr>
        <w:pStyle w:val="31"/>
        <w:spacing w:before="120" w:after="120"/>
        <w:ind w:firstLine="567"/>
        <w:rPr>
          <w:rFonts w:ascii="Times New Roman" w:hAnsi="Times New Roman"/>
        </w:rPr>
      </w:pPr>
      <w:r w:rsidRPr="002B24F4">
        <w:rPr>
          <w:rFonts w:ascii="Times New Roman" w:hAnsi="Times New Roman"/>
          <w:color w:val="0070C0"/>
        </w:rPr>
        <w:t xml:space="preserve">Закон </w:t>
      </w:r>
      <w:r w:rsidR="002B24F4">
        <w:rPr>
          <w:rFonts w:ascii="Times New Roman" w:hAnsi="Times New Roman"/>
          <w:color w:val="0070C0"/>
        </w:rPr>
        <w:t>субъекта РФ</w:t>
      </w:r>
      <w:r w:rsidRPr="002B24F4">
        <w:rPr>
          <w:rFonts w:ascii="Times New Roman" w:hAnsi="Times New Roman"/>
          <w:color w:val="0070C0"/>
        </w:rPr>
        <w:t xml:space="preserve"> «О социальном партнерстве» от 30 марта 2006 г. № 7</w:t>
      </w:r>
      <w:r>
        <w:rPr>
          <w:rFonts w:ascii="Times New Roman" w:hAnsi="Times New Roman"/>
        </w:rPr>
        <w:t>;</w:t>
      </w:r>
    </w:p>
    <w:p w14:paraId="4EE86377" w14:textId="32C1F879" w:rsidR="00632BAD" w:rsidRDefault="00B81745" w:rsidP="009D7B2A">
      <w:pPr>
        <w:pStyle w:val="31"/>
        <w:spacing w:before="120" w:after="120"/>
        <w:ind w:firstLine="567"/>
        <w:rPr>
          <w:rFonts w:ascii="Times New Roman" w:hAnsi="Times New Roman"/>
          <w:i/>
        </w:rPr>
      </w:pPr>
      <w:r w:rsidRPr="002B24F4">
        <w:rPr>
          <w:rFonts w:ascii="Times New Roman" w:hAnsi="Times New Roman"/>
          <w:color w:val="0070C0"/>
        </w:rPr>
        <w:t>Действующее Отраслевое соглашение по организациям, находящимся в ведении Министерства просвещения Российской Федерации</w:t>
      </w:r>
      <w:r>
        <w:rPr>
          <w:rFonts w:ascii="Times New Roman" w:hAnsi="Times New Roman"/>
          <w:i/>
        </w:rPr>
        <w:t>;</w:t>
      </w:r>
    </w:p>
    <w:p w14:paraId="443CA59F" w14:textId="77777777" w:rsidR="00632BAD" w:rsidRDefault="00B81745" w:rsidP="009D7B2A">
      <w:pPr>
        <w:pStyle w:val="Standard"/>
        <w:spacing w:before="120" w:after="120"/>
        <w:ind w:firstLine="540"/>
        <w:jc w:val="both"/>
        <w:rPr>
          <w:rFonts w:ascii="Times New Roman" w:hAnsi="Times New Roman"/>
          <w:i/>
          <w:iCs/>
          <w:sz w:val="28"/>
          <w:szCs w:val="28"/>
        </w:rPr>
      </w:pPr>
      <w:r w:rsidRPr="002B24F4">
        <w:rPr>
          <w:rFonts w:ascii="Times New Roman" w:hAnsi="Times New Roman"/>
          <w:color w:val="0070C0"/>
          <w:sz w:val="28"/>
          <w:szCs w:val="28"/>
        </w:rPr>
        <w:t>Действующие Республиканское и соответствующее территориальное отраслевые соглашения по решению социально-экономических проблем и обеспечению правовых гарантий работников образования</w:t>
      </w:r>
      <w:r>
        <w:rPr>
          <w:rFonts w:ascii="Times New Roman" w:hAnsi="Times New Roman"/>
          <w:i/>
          <w:iCs/>
          <w:sz w:val="28"/>
          <w:szCs w:val="28"/>
        </w:rPr>
        <w:t>.</w:t>
      </w:r>
    </w:p>
    <w:p w14:paraId="65AA92FC" w14:textId="77777777" w:rsidR="00632BAD" w:rsidRDefault="00B81745" w:rsidP="009D7B2A">
      <w:pPr>
        <w:pStyle w:val="31"/>
        <w:spacing w:before="120" w:after="120"/>
        <w:ind w:firstLine="567"/>
        <w:rPr>
          <w:rFonts w:ascii="Times New Roman" w:hAnsi="Times New Roman"/>
        </w:rPr>
      </w:pPr>
      <w:r>
        <w:rPr>
          <w:rFonts w:ascii="Times New Roman" w:hAnsi="Times New Roman"/>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14:paraId="5BD5BFA9" w14:textId="77777777" w:rsidR="00632BAD" w:rsidRDefault="00B81745" w:rsidP="009D7B2A">
      <w:pPr>
        <w:pStyle w:val="31"/>
        <w:spacing w:before="120" w:after="120"/>
        <w:ind w:firstLine="567"/>
        <w:rPr>
          <w:rFonts w:ascii="Times New Roman" w:hAnsi="Times New Roman"/>
        </w:rPr>
      </w:pPr>
      <w:r>
        <w:rPr>
          <w:rFonts w:ascii="Times New Roman" w:hAnsi="Times New Roman"/>
        </w:rPr>
        <w:t>1.3.Сторонами коллективного договора являются:</w:t>
      </w:r>
    </w:p>
    <w:p w14:paraId="3226A8BC" w14:textId="354F2591" w:rsidR="00632BAD" w:rsidRDefault="00B81745" w:rsidP="009D7B2A">
      <w:pPr>
        <w:pStyle w:val="31"/>
        <w:spacing w:before="120" w:after="120"/>
        <w:ind w:firstLine="567"/>
        <w:rPr>
          <w:rFonts w:ascii="Times New Roman" w:hAnsi="Times New Roman"/>
        </w:rPr>
      </w:pPr>
      <w:r>
        <w:rPr>
          <w:rFonts w:ascii="Times New Roman" w:hAnsi="Times New Roman"/>
        </w:rPr>
        <w:t xml:space="preserve">работодатель в лице его представителя – руководителя образовательной организации </w:t>
      </w:r>
      <w:r w:rsidR="002B24F4">
        <w:rPr>
          <w:rFonts w:ascii="Times New Roman" w:hAnsi="Times New Roman"/>
        </w:rPr>
        <w:t>-</w:t>
      </w:r>
      <w:r>
        <w:rPr>
          <w:rFonts w:ascii="Times New Roman" w:hAnsi="Times New Roman"/>
        </w:rPr>
        <w:t xml:space="preserve"> директора ____________________________(далее – работодатель);</w:t>
      </w:r>
    </w:p>
    <w:p w14:paraId="1024152F" w14:textId="77777777" w:rsidR="00632BAD" w:rsidRDefault="00B81745" w:rsidP="009D7B2A">
      <w:pPr>
        <w:pStyle w:val="Standard"/>
        <w:spacing w:before="120" w:after="120"/>
        <w:jc w:val="center"/>
        <w:rPr>
          <w:rFonts w:ascii="Times New Roman" w:hAnsi="Times New Roman"/>
          <w:bCs/>
          <w:i/>
        </w:rPr>
      </w:pPr>
      <w:r>
        <w:rPr>
          <w:rFonts w:ascii="Times New Roman" w:hAnsi="Times New Roman"/>
          <w:bCs/>
          <w:i/>
        </w:rPr>
        <w:t>(</w:t>
      </w:r>
      <w:r>
        <w:rPr>
          <w:rFonts w:ascii="Times New Roman" w:hAnsi="Times New Roman"/>
          <w:bCs/>
          <w:i/>
          <w:iCs/>
        </w:rPr>
        <w:t xml:space="preserve">наименование должности, </w:t>
      </w:r>
      <w:r>
        <w:rPr>
          <w:rFonts w:ascii="Times New Roman" w:hAnsi="Times New Roman"/>
          <w:bCs/>
          <w:i/>
        </w:rPr>
        <w:t>Ф.И.О.)</w:t>
      </w:r>
    </w:p>
    <w:p w14:paraId="534D5A3B" w14:textId="77777777" w:rsidR="00632BAD" w:rsidRDefault="00B81745" w:rsidP="009D7B2A">
      <w:pPr>
        <w:pStyle w:val="31"/>
        <w:spacing w:before="120" w:after="120"/>
        <w:ind w:firstLine="567"/>
        <w:rPr>
          <w:rFonts w:ascii="Times New Roman" w:hAnsi="Times New Roman"/>
        </w:rPr>
      </w:pPr>
      <w:r>
        <w:rPr>
          <w:rFonts w:ascii="Times New Roman" w:hAnsi="Times New Roman"/>
        </w:rPr>
        <w:t xml:space="preserve">работники образовательной организации в лице их представителя – первичной профсоюзной организации в лице председателя первичной </w:t>
      </w:r>
      <w:r>
        <w:rPr>
          <w:rFonts w:ascii="Times New Roman" w:hAnsi="Times New Roman"/>
        </w:rPr>
        <w:lastRenderedPageBreak/>
        <w:t>профсоюзной организации (далее – выборный орган первичной профсоюзной организации) _______________________________________________________ .</w:t>
      </w:r>
    </w:p>
    <w:p w14:paraId="598B5F13" w14:textId="77777777" w:rsidR="00632BAD" w:rsidRDefault="00B81745" w:rsidP="009D7B2A">
      <w:pPr>
        <w:pStyle w:val="31"/>
        <w:spacing w:before="120" w:after="120"/>
        <w:jc w:val="center"/>
        <w:rPr>
          <w:rFonts w:ascii="Times New Roman" w:hAnsi="Times New Roman"/>
          <w:bCs/>
          <w:i/>
          <w:sz w:val="24"/>
          <w:szCs w:val="24"/>
        </w:rPr>
      </w:pPr>
      <w:r>
        <w:rPr>
          <w:rFonts w:ascii="Times New Roman" w:hAnsi="Times New Roman"/>
          <w:bCs/>
          <w:i/>
          <w:sz w:val="24"/>
          <w:szCs w:val="24"/>
        </w:rPr>
        <w:t>(Ф.И.О.)</w:t>
      </w:r>
    </w:p>
    <w:p w14:paraId="52CB4D58" w14:textId="77777777" w:rsidR="00632BAD" w:rsidRDefault="00B81745" w:rsidP="009D7B2A">
      <w:pPr>
        <w:pStyle w:val="31"/>
        <w:spacing w:before="120" w:after="120"/>
        <w:ind w:firstLine="567"/>
        <w:rPr>
          <w:rFonts w:ascii="Times New Roman" w:hAnsi="Times New Roman"/>
        </w:rPr>
      </w:pPr>
      <w:r>
        <w:rPr>
          <w:rFonts w:ascii="Times New Roman" w:hAnsi="Times New Roman"/>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5C6302F5" w14:textId="77777777" w:rsidR="00632BAD" w:rsidRDefault="00B81745" w:rsidP="009D7B2A">
      <w:pPr>
        <w:pStyle w:val="31"/>
        <w:spacing w:before="120" w:after="120"/>
        <w:ind w:firstLine="567"/>
        <w:rPr>
          <w:rFonts w:ascii="Times New Roman" w:hAnsi="Times New Roman"/>
        </w:rPr>
      </w:pPr>
      <w:r>
        <w:rPr>
          <w:rFonts w:ascii="Times New Roman" w:hAnsi="Times New Roman"/>
        </w:rPr>
        <w:t>1.5.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w:t>
      </w:r>
    </w:p>
    <w:p w14:paraId="5D75509C"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1.6.</w:t>
      </w:r>
      <w:r>
        <w:rPr>
          <w:rFonts w:ascii="Times New Roman" w:eastAsia="Arial Unicode MS" w:hAnsi="Times New Roman"/>
          <w:color w:val="000000"/>
          <w:sz w:val="28"/>
          <w:szCs w:val="28"/>
        </w:rPr>
        <w:t> </w:t>
      </w:r>
      <w:r>
        <w:rPr>
          <w:rFonts w:ascii="Times New Roman" w:hAnsi="Times New Roman"/>
          <w:sz w:val="28"/>
          <w:szCs w:val="28"/>
        </w:rPr>
        <w:t>Для достижения поставленных целей:</w:t>
      </w:r>
    </w:p>
    <w:p w14:paraId="78A2682E"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 xml:space="preserve">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______________ </w:t>
      </w:r>
      <w:r>
        <w:rPr>
          <w:rFonts w:ascii="Times New Roman" w:hAnsi="Times New Roman"/>
        </w:rPr>
        <w:t>(указывается конкретный и разумный срок)</w:t>
      </w:r>
      <w:r>
        <w:rPr>
          <w:rFonts w:ascii="Times New Roman" w:hAnsi="Times New Roman"/>
          <w:sz w:val="28"/>
          <w:szCs w:val="28"/>
        </w:rPr>
        <w:t xml:space="preserve"> сообщать выборному органу первичной профсоюзной организации свой мотивированный ответ по каждому вопросу;</w:t>
      </w:r>
    </w:p>
    <w:p w14:paraId="0983A20D" w14:textId="77777777" w:rsidR="00632BAD" w:rsidRDefault="00B81745" w:rsidP="009D7B2A">
      <w:pPr>
        <w:pStyle w:val="12"/>
        <w:spacing w:before="120" w:after="120"/>
        <w:ind w:firstLine="709"/>
        <w:jc w:val="both"/>
        <w:rPr>
          <w:rFonts w:ascii="Times New Roman" w:hAnsi="Times New Roman"/>
          <w:sz w:val="28"/>
          <w:szCs w:val="28"/>
        </w:rPr>
      </w:pPr>
      <w:r>
        <w:rPr>
          <w:rFonts w:ascii="Times New Roman" w:hAnsi="Times New Roman"/>
          <w:sz w:val="28"/>
          <w:szCs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Pr>
          <w:rFonts w:ascii="Times New Roman" w:hAnsi="Times New Roman"/>
          <w:color w:val="000000"/>
          <w:sz w:val="28"/>
          <w:szCs w:val="28"/>
        </w:rPr>
        <w:t>образовательной организации</w:t>
      </w:r>
      <w:r>
        <w:rPr>
          <w:rFonts w:ascii="Times New Roman" w:hAnsi="Times New Roman"/>
          <w:sz w:val="28"/>
          <w:szCs w:val="28"/>
        </w:rPr>
        <w:t>, путём предоставления выборному органу первичной профсоюзной организации копий документов о принятии таких решений в течение _________ дней со дня получения работодателем решения от соответствующего государственного органа;</w:t>
      </w:r>
    </w:p>
    <w:p w14:paraId="19EC9196" w14:textId="77777777" w:rsidR="00632BAD" w:rsidRDefault="00B81745" w:rsidP="009D7B2A">
      <w:pPr>
        <w:pStyle w:val="12"/>
        <w:spacing w:before="120" w:after="120"/>
        <w:ind w:firstLine="709"/>
        <w:jc w:val="both"/>
        <w:rPr>
          <w:rFonts w:ascii="Times New Roman" w:hAnsi="Times New Roman"/>
          <w:color w:val="000000"/>
          <w:sz w:val="28"/>
          <w:szCs w:val="28"/>
        </w:rPr>
      </w:pPr>
      <w:r>
        <w:rPr>
          <w:rFonts w:ascii="Times New Roman" w:hAnsi="Times New Roman"/>
          <w:sz w:val="28"/>
          <w:szCs w:val="28"/>
        </w:rPr>
        <w:t>работодатель обеспечивает соблюдение законодательства о защите персональных данных, о</w:t>
      </w:r>
      <w:r>
        <w:rPr>
          <w:rFonts w:ascii="Times New Roman" w:hAnsi="Times New Roman"/>
          <w:color w:val="000000"/>
          <w:sz w:val="28"/>
          <w:szCs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2399D833" w14:textId="77777777" w:rsidR="00632BAD" w:rsidRDefault="00B81745" w:rsidP="009D7B2A">
      <w:pPr>
        <w:pStyle w:val="12"/>
        <w:spacing w:before="120" w:after="120"/>
        <w:ind w:firstLine="709"/>
        <w:jc w:val="both"/>
        <w:rPr>
          <w:rFonts w:ascii="Times New Roman" w:hAnsi="Times New Roman"/>
          <w:sz w:val="28"/>
          <w:szCs w:val="28"/>
        </w:rPr>
      </w:pPr>
      <w:r>
        <w:rPr>
          <w:rFonts w:ascii="Times New Roman" w:hAnsi="Times New Roman"/>
          <w:sz w:val="28"/>
          <w:szCs w:val="28"/>
        </w:rPr>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w:t>
      </w:r>
      <w:r>
        <w:rPr>
          <w:rFonts w:ascii="Times New Roman" w:hAnsi="Times New Roman"/>
          <w:sz w:val="28"/>
          <w:szCs w:val="28"/>
        </w:rPr>
        <w:lastRenderedPageBreak/>
        <w:t>(статья 30</w:t>
      </w:r>
      <w:r>
        <w:rPr>
          <w:rFonts w:ascii="Times New Roman" w:eastAsia="Arial Unicode MS" w:hAnsi="Times New Roman"/>
          <w:color w:val="000000"/>
          <w:sz w:val="28"/>
          <w:szCs w:val="28"/>
        </w:rPr>
        <w:t> </w:t>
      </w:r>
      <w:r>
        <w:rPr>
          <w:rFonts w:ascii="Times New Roman" w:hAnsi="Times New Roman"/>
          <w:sz w:val="28"/>
          <w:szCs w:val="28"/>
        </w:rPr>
        <w:t>ТК РФ).</w:t>
      </w:r>
    </w:p>
    <w:p w14:paraId="6007D28D" w14:textId="77777777" w:rsidR="00632BAD" w:rsidRDefault="00B81745" w:rsidP="009D7B2A">
      <w:pPr>
        <w:pStyle w:val="31"/>
        <w:spacing w:before="120" w:after="120"/>
        <w:ind w:firstLine="567"/>
        <w:rPr>
          <w:rFonts w:ascii="Times New Roman" w:hAnsi="Times New Roman"/>
        </w:rPr>
      </w:pPr>
      <w:r>
        <w:rPr>
          <w:rFonts w:ascii="Times New Roman" w:hAnsi="Times New Roman"/>
        </w:rPr>
        <w:t>1.7.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14:paraId="272543A4" w14:textId="77777777" w:rsidR="00632BAD" w:rsidRDefault="00B81745" w:rsidP="009D7B2A">
      <w:pPr>
        <w:pStyle w:val="31"/>
        <w:spacing w:before="120" w:after="120"/>
        <w:ind w:firstLine="567"/>
        <w:rPr>
          <w:rFonts w:ascii="Times New Roman" w:hAnsi="Times New Roman"/>
        </w:rPr>
      </w:pPr>
      <w:r>
        <w:rPr>
          <w:rFonts w:ascii="Times New Roman" w:hAnsi="Times New Roman"/>
        </w:rPr>
        <w:t>1.8.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14:paraId="5BA0AAF1" w14:textId="77777777" w:rsidR="00632BAD" w:rsidRDefault="00B81745" w:rsidP="009D7B2A">
      <w:pPr>
        <w:pStyle w:val="31"/>
        <w:spacing w:before="120" w:after="120"/>
        <w:ind w:firstLine="567"/>
        <w:rPr>
          <w:rFonts w:ascii="Times New Roman" w:hAnsi="Times New Roman"/>
        </w:rPr>
      </w:pPr>
      <w:r>
        <w:rPr>
          <w:rFonts w:ascii="Times New Roman" w:hAnsi="Times New Roman"/>
        </w:rPr>
        <w:t>1.9.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3DCABA84"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14:paraId="25622110" w14:textId="77777777" w:rsidR="00632BAD" w:rsidRDefault="00B81745" w:rsidP="009D7B2A">
      <w:pPr>
        <w:pStyle w:val="31"/>
        <w:spacing w:before="120" w:after="120"/>
        <w:ind w:firstLine="567"/>
        <w:rPr>
          <w:rFonts w:ascii="Times New Roman" w:hAnsi="Times New Roman"/>
        </w:rPr>
      </w:pPr>
      <w:r>
        <w:rPr>
          <w:rFonts w:ascii="Times New Roman" w:hAnsi="Times New Roman"/>
        </w:rPr>
        <w:t>1.10. При ликвидации образовательной организации коллективный договор сохраняет свое действие в течение всего срока проведения ликвидации.</w:t>
      </w:r>
    </w:p>
    <w:p w14:paraId="409B24C0"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1.11.</w:t>
      </w:r>
      <w:r>
        <w:rPr>
          <w:rFonts w:ascii="Times New Roman" w:eastAsia="Arial Unicode MS" w:hAnsi="Times New Roman"/>
          <w:color w:val="000000"/>
          <w:sz w:val="28"/>
          <w:szCs w:val="28"/>
        </w:rPr>
        <w:t> </w:t>
      </w:r>
      <w:r>
        <w:rPr>
          <w:rFonts w:ascii="Times New Roman" w:hAnsi="Times New Roman"/>
          <w:sz w:val="28"/>
          <w:szCs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Pr>
          <w:rFonts w:ascii="Times New Roman" w:eastAsia="Arial Unicode MS" w:hAnsi="Times New Roman"/>
          <w:color w:val="000000"/>
          <w:sz w:val="28"/>
          <w:szCs w:val="28"/>
        </w:rPr>
        <w:t> </w:t>
      </w:r>
      <w:r>
        <w:rPr>
          <w:rFonts w:ascii="Times New Roman" w:hAnsi="Times New Roman"/>
          <w:sz w:val="28"/>
          <w:szCs w:val="28"/>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1ADDAD99"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455983E0" w14:textId="77777777" w:rsidR="00632BAD" w:rsidRDefault="00B81745" w:rsidP="009D7B2A">
      <w:pPr>
        <w:pStyle w:val="Standard"/>
        <w:spacing w:before="120" w:after="120"/>
        <w:ind w:firstLine="540"/>
        <w:jc w:val="both"/>
        <w:rPr>
          <w:rFonts w:ascii="Times New Roman" w:hAnsi="Times New Roman"/>
          <w:sz w:val="28"/>
          <w:szCs w:val="28"/>
        </w:rPr>
      </w:pPr>
      <w:r>
        <w:rPr>
          <w:rFonts w:ascii="Times New Roman" w:hAnsi="Times New Roman"/>
          <w:sz w:val="28"/>
          <w:szCs w:val="28"/>
        </w:rPr>
        <w:t>1.12.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14:paraId="1624F22F"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Pr>
          <w:rFonts w:ascii="Times New Roman" w:eastAsia="Arial Unicode MS" w:hAnsi="Times New Roman"/>
          <w:color w:val="000000"/>
          <w:sz w:val="28"/>
          <w:szCs w:val="28"/>
        </w:rPr>
        <w:t> </w:t>
      </w:r>
      <w:r>
        <w:rPr>
          <w:rFonts w:ascii="Times New Roman" w:hAnsi="Times New Roman"/>
          <w:sz w:val="28"/>
          <w:szCs w:val="28"/>
        </w:rPr>
        <w:t>ТК РФ и нормами главы 61</w:t>
      </w:r>
      <w:r>
        <w:rPr>
          <w:rFonts w:ascii="Times New Roman" w:eastAsia="Arial Unicode MS" w:hAnsi="Times New Roman"/>
          <w:color w:val="000000"/>
          <w:sz w:val="28"/>
          <w:szCs w:val="28"/>
        </w:rPr>
        <w:t> </w:t>
      </w:r>
      <w:r>
        <w:rPr>
          <w:rFonts w:ascii="Times New Roman" w:hAnsi="Times New Roman"/>
          <w:sz w:val="28"/>
          <w:szCs w:val="28"/>
        </w:rPr>
        <w:t>ТК РФ, регулирующими вопросы рассмотрения и разрешения коллективных трудовых споров.</w:t>
      </w:r>
    </w:p>
    <w:p w14:paraId="226BA555"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1.13.</w:t>
      </w:r>
      <w:r>
        <w:rPr>
          <w:rFonts w:ascii="Times New Roman" w:eastAsia="Arial Unicode MS" w:hAnsi="Times New Roman"/>
          <w:color w:val="000000"/>
          <w:sz w:val="28"/>
          <w:szCs w:val="28"/>
        </w:rPr>
        <w:t> </w:t>
      </w:r>
      <w:r>
        <w:rPr>
          <w:rFonts w:ascii="Times New Roman" w:hAnsi="Times New Roman"/>
          <w:sz w:val="28"/>
          <w:szCs w:val="28"/>
        </w:rPr>
        <w:t>В соответствии с действующим законодательством (статья 54</w:t>
      </w:r>
      <w:r>
        <w:rPr>
          <w:rFonts w:ascii="Times New Roman" w:eastAsia="Arial Unicode MS" w:hAnsi="Times New Roman"/>
          <w:color w:val="000000"/>
          <w:sz w:val="28"/>
          <w:szCs w:val="28"/>
        </w:rPr>
        <w:t> </w:t>
      </w:r>
      <w:r>
        <w:rPr>
          <w:rFonts w:ascii="Times New Roman" w:hAnsi="Times New Roman"/>
          <w:sz w:val="28"/>
          <w:szCs w:val="28"/>
        </w:rPr>
        <w:t xml:space="preserve">ТК РФ) работодатель или лицо, его представляющее, несёт ответственность </w:t>
      </w:r>
      <w:r>
        <w:rPr>
          <w:rFonts w:ascii="Times New Roman" w:hAnsi="Times New Roman"/>
          <w:sz w:val="28"/>
          <w:szCs w:val="28"/>
        </w:rPr>
        <w:lastRenderedPageBreak/>
        <w:t xml:space="preserve">за уклонение от участия в переговорах, нарушение или невыполнение обязательств, принятых коллективным договором, </w:t>
      </w:r>
      <w:proofErr w:type="spellStart"/>
      <w:r>
        <w:rPr>
          <w:rFonts w:ascii="Times New Roman" w:hAnsi="Times New Roman"/>
          <w:sz w:val="28"/>
          <w:szCs w:val="28"/>
        </w:rPr>
        <w:t>непредоставление</w:t>
      </w:r>
      <w:proofErr w:type="spellEnd"/>
      <w:r>
        <w:rPr>
          <w:rFonts w:ascii="Times New Roman" w:hAnsi="Times New Roman"/>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
    <w:p w14:paraId="16B26075" w14:textId="77777777" w:rsidR="00632BAD" w:rsidRDefault="00B81745" w:rsidP="009D7B2A">
      <w:pPr>
        <w:pStyle w:val="Standard"/>
        <w:spacing w:before="120" w:after="120"/>
        <w:ind w:firstLine="567"/>
        <w:jc w:val="both"/>
        <w:rPr>
          <w:rFonts w:ascii="Times New Roman" w:hAnsi="Times New Roman"/>
          <w:sz w:val="28"/>
          <w:szCs w:val="28"/>
        </w:rPr>
      </w:pPr>
      <w:r>
        <w:rPr>
          <w:rFonts w:ascii="Times New Roman" w:hAnsi="Times New Roman"/>
          <w:sz w:val="28"/>
          <w:szCs w:val="28"/>
        </w:rPr>
        <w:t>1.14. 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542B3348" w14:textId="7F17937A"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учёт мнения выборного органа первичной профсоюзной организации (согласование);</w:t>
      </w:r>
    </w:p>
    <w:p w14:paraId="185B35A3" w14:textId="78685726"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консультации работодателя и представителей работников по вопросам принятия локальных нормативных актов,</w:t>
      </w:r>
    </w:p>
    <w:p w14:paraId="7E2577F1" w14:textId="3359ACAA"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00B81745">
        <w:rPr>
          <w:rFonts w:ascii="Times New Roman" w:eastAsia="Arial Unicode MS" w:hAnsi="Times New Roman"/>
          <w:color w:val="000000"/>
          <w:sz w:val="28"/>
        </w:rPr>
        <w:t> </w:t>
      </w:r>
      <w:r w:rsidR="00B81745">
        <w:rPr>
          <w:rFonts w:ascii="Times New Roman" w:hAnsi="Times New Roman"/>
          <w:sz w:val="28"/>
          <w:szCs w:val="28"/>
        </w:rPr>
        <w:t>53</w:t>
      </w:r>
      <w:r w:rsidR="00B81745">
        <w:rPr>
          <w:rFonts w:ascii="Times New Roman" w:eastAsia="Arial Unicode MS" w:hAnsi="Times New Roman"/>
          <w:color w:val="000000"/>
          <w:sz w:val="28"/>
          <w:szCs w:val="28"/>
        </w:rPr>
        <w:t> </w:t>
      </w:r>
      <w:r w:rsidR="00B81745">
        <w:rPr>
          <w:rFonts w:ascii="Times New Roman" w:hAnsi="Times New Roman"/>
          <w:sz w:val="28"/>
          <w:szCs w:val="28"/>
        </w:rPr>
        <w:t>ТК РФ и настоящим коллективным договором;</w:t>
      </w:r>
    </w:p>
    <w:p w14:paraId="7E774E8F" w14:textId="02304D79"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обсуждение с работодателем вопросов о работе организации, внесении предложений по ее совершенствованию;</w:t>
      </w:r>
    </w:p>
    <w:p w14:paraId="420DC773" w14:textId="5CC86917"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обсуждение с работодателем вопросов планов социально-экономического развития организации;</w:t>
      </w:r>
    </w:p>
    <w:p w14:paraId="25A9583A" w14:textId="05F5A57D"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участие в разработке и принятии коллективного договора;</w:t>
      </w:r>
    </w:p>
    <w:p w14:paraId="6CAA6D8D" w14:textId="43AE985C"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eastAsia="Arial Unicode MS" w:hAnsi="Times New Roman"/>
          <w:color w:val="000000"/>
          <w:sz w:val="28"/>
          <w:szCs w:val="28"/>
        </w:rPr>
        <w:t> </w:t>
      </w:r>
      <w:r w:rsidR="00B81745">
        <w:rPr>
          <w:rFonts w:ascii="Times New Roman" w:hAnsi="Times New Roman"/>
          <w:sz w:val="28"/>
          <w:szCs w:val="28"/>
        </w:rPr>
        <w:t xml:space="preserve">членство в комиссиях организации </w:t>
      </w:r>
      <w:r w:rsidR="00B81745">
        <w:rPr>
          <w:rFonts w:ascii="Times New Roman" w:hAnsi="Times New Roman"/>
          <w:color w:val="000000"/>
          <w:sz w:val="28"/>
          <w:szCs w:val="28"/>
        </w:rPr>
        <w:t>с целью защиты трудовых прав работников</w:t>
      </w:r>
      <w:r w:rsidR="00B81745">
        <w:rPr>
          <w:rFonts w:ascii="Times New Roman" w:hAnsi="Times New Roman"/>
          <w:sz w:val="28"/>
          <w:szCs w:val="28"/>
        </w:rPr>
        <w:t>;</w:t>
      </w:r>
    </w:p>
    <w:p w14:paraId="6139BB2C" w14:textId="5C3D5440" w:rsidR="00632BAD" w:rsidRDefault="002B24F4"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sidR="00B81745">
        <w:rPr>
          <w:rFonts w:ascii="Times New Roman" w:hAnsi="Times New Roman"/>
          <w:sz w:val="28"/>
          <w:szCs w:val="28"/>
        </w:rPr>
        <w:t xml:space="preserve"> __________________________________________________________.</w:t>
      </w:r>
    </w:p>
    <w:p w14:paraId="7ECE780C" w14:textId="77777777" w:rsidR="00632BAD" w:rsidRDefault="00B81745" w:rsidP="009D7B2A">
      <w:pPr>
        <w:pStyle w:val="Standard"/>
        <w:spacing w:before="120" w:after="120"/>
        <w:ind w:firstLine="709"/>
        <w:jc w:val="both"/>
        <w:rPr>
          <w:rFonts w:ascii="Times New Roman" w:hAnsi="Times New Roman"/>
          <w:i/>
          <w:iCs/>
          <w:sz w:val="28"/>
        </w:rPr>
      </w:pPr>
      <w:r>
        <w:rPr>
          <w:rFonts w:ascii="Times New Roman" w:hAnsi="Times New Roman"/>
          <w:i/>
          <w:iCs/>
          <w:sz w:val="28"/>
        </w:rPr>
        <w:t>(указать иные формы управления при их наличии)</w:t>
      </w:r>
    </w:p>
    <w:p w14:paraId="51E0683B" w14:textId="77777777" w:rsidR="00632BAD" w:rsidRDefault="00B81745" w:rsidP="009D7B2A">
      <w:pPr>
        <w:pStyle w:val="Standard"/>
        <w:spacing w:before="120" w:after="120"/>
        <w:ind w:firstLine="567"/>
        <w:jc w:val="both"/>
        <w:rPr>
          <w:rFonts w:ascii="Times New Roman" w:hAnsi="Times New Roman"/>
          <w:sz w:val="28"/>
          <w:szCs w:val="28"/>
        </w:rPr>
      </w:pPr>
      <w:r>
        <w:rPr>
          <w:rFonts w:ascii="Times New Roman" w:hAnsi="Times New Roman"/>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290B93A6"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1.15.</w:t>
      </w:r>
      <w:r>
        <w:rPr>
          <w:rFonts w:ascii="Times New Roman" w:eastAsia="Arial Unicode MS" w:hAnsi="Times New Roman"/>
          <w:color w:val="000000"/>
          <w:sz w:val="28"/>
          <w:szCs w:val="28"/>
        </w:rPr>
        <w:t> </w:t>
      </w:r>
      <w:r>
        <w:rPr>
          <w:rFonts w:ascii="Times New Roman" w:hAnsi="Times New Roman"/>
          <w:sz w:val="28"/>
          <w:szCs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14:paraId="3C2C1694"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 xml:space="preserve">Изменения и дополнения в локальные акты, являющиеся приложениями к коллективному договору, вносятся в них в порядке, установленном ТК РФ для </w:t>
      </w:r>
      <w:r>
        <w:rPr>
          <w:rFonts w:ascii="Times New Roman" w:hAnsi="Times New Roman"/>
          <w:sz w:val="28"/>
          <w:szCs w:val="28"/>
        </w:rPr>
        <w:lastRenderedPageBreak/>
        <w:t>заключения коллективного договора.</w:t>
      </w:r>
    </w:p>
    <w:p w14:paraId="026B0C5A"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5FC59157"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Pr>
          <w:rFonts w:ascii="Times New Roman" w:eastAsia="Arial Unicode MS" w:hAnsi="Times New Roman"/>
          <w:color w:val="000000"/>
          <w:sz w:val="28"/>
          <w:szCs w:val="28"/>
        </w:rPr>
        <w:t> </w:t>
      </w:r>
      <w:r>
        <w:rPr>
          <w:rFonts w:ascii="Times New Roman" w:hAnsi="Times New Roman"/>
          <w:sz w:val="28"/>
          <w:szCs w:val="28"/>
        </w:rPr>
        <w:t>12 ТК РФ).</w:t>
      </w:r>
    </w:p>
    <w:p w14:paraId="39659CBC" w14:textId="77777777" w:rsidR="00632BAD" w:rsidRDefault="00B81745" w:rsidP="009D7B2A">
      <w:pPr>
        <w:pStyle w:val="Standard"/>
        <w:spacing w:before="120" w:after="120"/>
        <w:ind w:firstLine="540"/>
        <w:jc w:val="both"/>
        <w:rPr>
          <w:rFonts w:ascii="Times New Roman" w:hAnsi="Times New Roman"/>
          <w:sz w:val="28"/>
          <w:szCs w:val="28"/>
        </w:rPr>
      </w:pPr>
      <w:r>
        <w:rPr>
          <w:rFonts w:ascii="Times New Roman" w:hAnsi="Times New Roman"/>
          <w:sz w:val="28"/>
          <w:szCs w:val="28"/>
        </w:rPr>
        <w:t>1.16. Работодатель обязуется обеспечивать гласность содержания и выполнения условий коллективного договора.</w:t>
      </w:r>
    </w:p>
    <w:p w14:paraId="0A3AB8E2" w14:textId="77777777" w:rsidR="00632BAD" w:rsidRDefault="00B81745" w:rsidP="009D7B2A">
      <w:pPr>
        <w:pStyle w:val="Standard"/>
        <w:spacing w:before="120" w:after="120"/>
        <w:ind w:firstLine="540"/>
        <w:jc w:val="both"/>
        <w:rPr>
          <w:rFonts w:ascii="Times New Roman" w:hAnsi="Times New Roman"/>
          <w:sz w:val="28"/>
          <w:szCs w:val="28"/>
        </w:rPr>
      </w:pPr>
      <w:r>
        <w:rPr>
          <w:rFonts w:ascii="Times New Roman" w:hAnsi="Times New Roman"/>
          <w:sz w:val="28"/>
          <w:szCs w:val="28"/>
        </w:rPr>
        <w:t>Копия коллективного договора размещается работодателем на сайте образовательной организации в сети «Интернет» с имеющимися к нему приложениями.</w:t>
      </w:r>
    </w:p>
    <w:p w14:paraId="09D36EC0" w14:textId="77777777" w:rsidR="00632BAD" w:rsidRDefault="00B81745" w:rsidP="009D7B2A">
      <w:pPr>
        <w:pStyle w:val="31"/>
        <w:spacing w:before="120" w:after="120"/>
        <w:ind w:firstLine="567"/>
        <w:rPr>
          <w:rFonts w:ascii="Times New Roman" w:hAnsi="Times New Roman"/>
        </w:rPr>
      </w:pPr>
      <w:r>
        <w:rPr>
          <w:rFonts w:ascii="Times New Roman" w:hAnsi="Times New Roman"/>
        </w:rPr>
        <w:t>1.17.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0F4C7B84" w14:textId="77777777" w:rsidR="00632BAD" w:rsidRDefault="00B81745" w:rsidP="009D7B2A">
      <w:pPr>
        <w:pStyle w:val="31"/>
        <w:spacing w:before="120" w:after="120"/>
        <w:ind w:firstLine="567"/>
        <w:rPr>
          <w:rFonts w:ascii="Times New Roman" w:hAnsi="Times New Roman"/>
        </w:rPr>
      </w:pPr>
      <w:r>
        <w:rPr>
          <w:rFonts w:ascii="Times New Roman" w:hAnsi="Times New Roman"/>
        </w:rPr>
        <w:t xml:space="preserve">1.18. Настоящий коллективный договор вступает в силу с момента его подписания сторонами </w:t>
      </w:r>
      <w:r>
        <w:rPr>
          <w:rFonts w:ascii="Times New Roman" w:hAnsi="Times New Roman"/>
          <w:i/>
          <w:sz w:val="24"/>
          <w:szCs w:val="24"/>
        </w:rPr>
        <w:t>(либо с даты, указанной в коллективном договоре по соглашению сторон</w:t>
      </w:r>
      <w:r>
        <w:rPr>
          <w:rFonts w:ascii="Times New Roman" w:hAnsi="Times New Roman"/>
          <w:i/>
        </w:rPr>
        <w:t>)</w:t>
      </w:r>
      <w:r>
        <w:rPr>
          <w:rFonts w:ascii="Times New Roman" w:hAnsi="Times New Roman"/>
        </w:rPr>
        <w:t xml:space="preserve"> и действует по _______________ включительно.</w:t>
      </w:r>
    </w:p>
    <w:p w14:paraId="042B4089" w14:textId="77777777" w:rsidR="00632BAD" w:rsidRDefault="00632BAD" w:rsidP="009D7B2A">
      <w:pPr>
        <w:pStyle w:val="Standard"/>
        <w:spacing w:before="120" w:after="120"/>
        <w:rPr>
          <w:b/>
          <w:bCs/>
          <w:caps/>
          <w:sz w:val="28"/>
          <w:szCs w:val="28"/>
        </w:rPr>
      </w:pPr>
    </w:p>
    <w:p w14:paraId="0A57897C" w14:textId="77777777" w:rsidR="00632BAD" w:rsidRDefault="00B81745" w:rsidP="009D7B2A">
      <w:pPr>
        <w:pStyle w:val="31"/>
        <w:spacing w:before="120" w:after="120"/>
        <w:jc w:val="center"/>
        <w:rPr>
          <w:rFonts w:ascii="Times New Roman" w:hAnsi="Times New Roman"/>
          <w:b/>
          <w:bCs/>
          <w:caps/>
        </w:rPr>
      </w:pPr>
      <w:r>
        <w:rPr>
          <w:rFonts w:ascii="Times New Roman" w:hAnsi="Times New Roman"/>
          <w:b/>
          <w:bCs/>
          <w:caps/>
          <w:lang w:val="en-US"/>
        </w:rPr>
        <w:t>II</w:t>
      </w:r>
      <w:r>
        <w:rPr>
          <w:rFonts w:ascii="Times New Roman" w:hAnsi="Times New Roman"/>
          <w:b/>
          <w:bCs/>
          <w:caps/>
        </w:rPr>
        <w:t>. ГАРАНТИИ ПРИ ЗАКЛЮЧЕНИИ, изменении И РАСТОРЖЕНИИ ТРУДОВОГО ДОГОВОРа</w:t>
      </w:r>
    </w:p>
    <w:p w14:paraId="5B4218FC" w14:textId="77777777" w:rsidR="00632BAD" w:rsidRDefault="00632BAD" w:rsidP="009D7B2A">
      <w:pPr>
        <w:pStyle w:val="31"/>
        <w:spacing w:before="120" w:after="120"/>
        <w:jc w:val="center"/>
      </w:pPr>
    </w:p>
    <w:p w14:paraId="11C56B91" w14:textId="77777777" w:rsidR="00632BAD" w:rsidRDefault="00B81745" w:rsidP="009D7B2A">
      <w:pPr>
        <w:pStyle w:val="32"/>
        <w:spacing w:before="120" w:after="120"/>
        <w:ind w:firstLine="709"/>
        <w:rPr>
          <w:rFonts w:ascii="Times New Roman" w:hAnsi="Times New Roman"/>
        </w:rPr>
      </w:pPr>
      <w:r>
        <w:rPr>
          <w:rFonts w:ascii="Times New Roman" w:hAnsi="Times New Roman"/>
          <w:iCs/>
        </w:rPr>
        <w:t>2.1.</w:t>
      </w:r>
      <w:r>
        <w:rPr>
          <w:rFonts w:ascii="Times New Roman" w:eastAsia="Arial Unicode MS" w:hAnsi="Times New Roman"/>
          <w:color w:val="000000"/>
        </w:rPr>
        <w:t> </w:t>
      </w:r>
      <w:r>
        <w:rPr>
          <w:rFonts w:ascii="Times New Roman" w:hAnsi="Times New Roman"/>
        </w:rP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а также территориальным отраслевым соглашением и настоящим коллективным договором.</w:t>
      </w:r>
    </w:p>
    <w:p w14:paraId="5DBC625B" w14:textId="77777777" w:rsidR="00632BAD" w:rsidRDefault="00B81745" w:rsidP="009D7B2A">
      <w:pPr>
        <w:pStyle w:val="32"/>
        <w:spacing w:before="120" w:after="120"/>
        <w:ind w:firstLine="709"/>
        <w:rPr>
          <w:rFonts w:ascii="Times New Roman" w:hAnsi="Times New Roman"/>
        </w:rPr>
      </w:pPr>
      <w:r>
        <w:rPr>
          <w:rFonts w:ascii="Times New Roman" w:hAnsi="Times New Roman"/>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Pr>
          <w:rFonts w:ascii="Times New Roman" w:eastAsia="Arial Unicode MS" w:hAnsi="Times New Roman"/>
          <w:color w:val="000000"/>
        </w:rPr>
        <w:t> </w:t>
      </w:r>
      <w:r>
        <w:rPr>
          <w:rFonts w:ascii="Times New Roman" w:hAnsi="Times New Roman"/>
        </w:rPr>
        <w:t>ТК РФ).</w:t>
      </w:r>
    </w:p>
    <w:p w14:paraId="1F161E3E" w14:textId="77777777" w:rsidR="00632BAD" w:rsidRDefault="00B81745" w:rsidP="009D7B2A">
      <w:pPr>
        <w:pStyle w:val="32"/>
        <w:spacing w:before="120" w:after="120"/>
        <w:ind w:firstLine="709"/>
        <w:rPr>
          <w:rFonts w:ascii="Times New Roman" w:hAnsi="Times New Roman"/>
        </w:rPr>
      </w:pPr>
      <w:r>
        <w:rPr>
          <w:rFonts w:ascii="Times New Roman" w:hAnsi="Times New Roman"/>
        </w:rPr>
        <w:lastRenderedPageBreak/>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14:paraId="2E92FA8E" w14:textId="77777777" w:rsidR="00632BAD" w:rsidRDefault="00B81745" w:rsidP="009D7B2A">
      <w:pPr>
        <w:pStyle w:val="31"/>
        <w:spacing w:before="120" w:after="120"/>
        <w:rPr>
          <w:rFonts w:ascii="Times New Roman" w:hAnsi="Times New Roman"/>
        </w:rPr>
      </w:pPr>
      <w:r>
        <w:rPr>
          <w:rFonts w:ascii="Times New Roman" w:hAnsi="Times New Roman"/>
        </w:rPr>
        <w:t xml:space="preserve">          Стороны договорились о том, что:</w:t>
      </w:r>
    </w:p>
    <w:p w14:paraId="57A2DEBE" w14:textId="77777777" w:rsidR="00632BAD" w:rsidRDefault="00B81745" w:rsidP="009D7B2A">
      <w:pPr>
        <w:pStyle w:val="31"/>
        <w:spacing w:before="120" w:after="120"/>
        <w:rPr>
          <w:rFonts w:ascii="Times New Roman" w:hAnsi="Times New Roman"/>
          <w:iCs/>
        </w:rPr>
      </w:pPr>
      <w:r>
        <w:rPr>
          <w:rFonts w:ascii="Times New Roman" w:hAnsi="Times New Roman"/>
        </w:rPr>
        <w:tab/>
      </w:r>
      <w:r>
        <w:rPr>
          <w:rFonts w:ascii="Times New Roman" w:hAnsi="Times New Roman"/>
          <w:iCs/>
        </w:rPr>
        <w:t>2.1.1.</w:t>
      </w:r>
      <w:r>
        <w:rPr>
          <w:rFonts w:ascii="Times New Roman" w:eastAsia="Arial Unicode MS" w:hAnsi="Times New Roman"/>
          <w:color w:val="000000"/>
        </w:rPr>
        <w:t> </w:t>
      </w:r>
      <w:r>
        <w:rPr>
          <w:rFonts w:ascii="Times New Roman" w:hAnsi="Times New Roman"/>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1E4811F7" w14:textId="77777777" w:rsidR="00632BAD" w:rsidRDefault="00B81745" w:rsidP="009D7B2A">
      <w:pPr>
        <w:pStyle w:val="32"/>
        <w:spacing w:before="120" w:after="120"/>
        <w:ind w:firstLine="709"/>
        <w:rPr>
          <w:rFonts w:ascii="Times New Roman" w:hAnsi="Times New Roman"/>
        </w:rPr>
      </w:pPr>
      <w:r>
        <w:rPr>
          <w:rFonts w:ascii="Times New Roman" w:hAnsi="Times New Roman"/>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4DE5FCA2" w14:textId="77777777" w:rsidR="00632BAD" w:rsidRDefault="00B81745" w:rsidP="009D7B2A">
      <w:pPr>
        <w:pStyle w:val="32"/>
        <w:spacing w:before="120" w:after="120"/>
        <w:ind w:firstLine="709"/>
        <w:rPr>
          <w:rFonts w:ascii="Times New Roman" w:hAnsi="Times New Roman"/>
          <w:iCs/>
        </w:rPr>
      </w:pPr>
      <w:r>
        <w:rPr>
          <w:rFonts w:ascii="Times New Roman" w:hAnsi="Times New Roman"/>
          <w:iCs/>
        </w:rPr>
        <w:t>2.1.2.</w:t>
      </w:r>
      <w:r>
        <w:rPr>
          <w:rFonts w:ascii="Times New Roman" w:eastAsia="Arial Unicode MS" w:hAnsi="Times New Roman"/>
          <w:color w:val="000000"/>
        </w:rPr>
        <w:t> </w:t>
      </w:r>
      <w:r>
        <w:rPr>
          <w:rFonts w:ascii="Times New Roman" w:hAnsi="Times New Roman"/>
          <w:iCs/>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p>
    <w:p w14:paraId="0B19ACC5"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p>
    <w:p w14:paraId="7305B3D7"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2.1.3.</w:t>
      </w:r>
      <w:r>
        <w:rPr>
          <w:rFonts w:ascii="Times New Roman" w:eastAsia="Arial Unicode MS" w:hAnsi="Times New Roman"/>
          <w:color w:val="000000"/>
        </w:rPr>
        <w:t> </w:t>
      </w:r>
      <w:r>
        <w:rPr>
          <w:rFonts w:ascii="Times New Roman" w:hAnsi="Times New Roman"/>
          <w:iCs/>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rFonts w:ascii="Times New Roman" w:eastAsia="Arial Unicode MS" w:hAnsi="Times New Roman"/>
          <w:color w:val="000000"/>
        </w:rPr>
        <w:t> </w:t>
      </w:r>
      <w:r>
        <w:rPr>
          <w:rFonts w:ascii="Times New Roman" w:hAnsi="Times New Roman"/>
          <w:iCs/>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3CD13ABD" w14:textId="77777777" w:rsidR="00632BAD" w:rsidRDefault="00B81745" w:rsidP="009D7B2A">
      <w:pPr>
        <w:pStyle w:val="31"/>
        <w:spacing w:before="120" w:after="120"/>
        <w:rPr>
          <w:rFonts w:ascii="Times New Roman" w:hAnsi="Times New Roman"/>
        </w:rPr>
      </w:pPr>
      <w:r>
        <w:rPr>
          <w:rFonts w:ascii="Times New Roman" w:hAnsi="Times New Roman"/>
        </w:rPr>
        <w:lastRenderedPageBreak/>
        <w:tab/>
        <w:t>2.2. Работодатель обязуется:</w:t>
      </w:r>
    </w:p>
    <w:p w14:paraId="41C73369"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2.2.1.</w:t>
      </w:r>
      <w:r>
        <w:rPr>
          <w:rFonts w:ascii="Times New Roman" w:eastAsia="Arial Unicode MS" w:hAnsi="Times New Roman"/>
          <w:color w:val="000000"/>
        </w:rPr>
        <w:t> </w:t>
      </w:r>
      <w:r>
        <w:rPr>
          <w:rFonts w:ascii="Times New Roman" w:hAnsi="Times New Roman"/>
          <w:iCs/>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p>
    <w:p w14:paraId="120C1951"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2.2.2.</w:t>
      </w:r>
      <w:r>
        <w:rPr>
          <w:rFonts w:ascii="Times New Roman" w:eastAsia="Arial Unicode MS" w:hAnsi="Times New Roman"/>
          <w:color w:val="000000"/>
        </w:rPr>
        <w:t> </w:t>
      </w:r>
      <w:r>
        <w:rPr>
          <w:rFonts w:ascii="Times New Roman" w:hAnsi="Times New Roman"/>
          <w:iCs/>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rFonts w:ascii="Times New Roman" w:eastAsia="Arial Unicode MS" w:hAnsi="Times New Roman"/>
          <w:color w:val="000000"/>
        </w:rPr>
        <w:t> </w:t>
      </w:r>
      <w:r>
        <w:rPr>
          <w:rFonts w:ascii="Times New Roman" w:hAnsi="Times New Roman"/>
          <w:iCs/>
        </w:rPr>
        <w:t>ТК РФ.</w:t>
      </w:r>
    </w:p>
    <w:p w14:paraId="7533E78E"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2.2.3.</w:t>
      </w:r>
      <w:r>
        <w:rPr>
          <w:rFonts w:ascii="Times New Roman" w:eastAsia="Arial Unicode MS" w:hAnsi="Times New Roman"/>
          <w:color w:val="000000"/>
        </w:rPr>
        <w:t> </w:t>
      </w:r>
      <w:r>
        <w:rPr>
          <w:rFonts w:ascii="Times New Roman" w:hAnsi="Times New Roman"/>
          <w:iCs/>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63471617" w14:textId="77777777" w:rsidR="00632BAD" w:rsidRDefault="00B81745" w:rsidP="009D7B2A">
      <w:pPr>
        <w:pStyle w:val="31"/>
        <w:spacing w:before="120" w:after="120"/>
        <w:rPr>
          <w:rFonts w:ascii="Times New Roman" w:hAnsi="Times New Roman"/>
          <w:iCs/>
        </w:rPr>
      </w:pPr>
      <w:r>
        <w:rPr>
          <w:rFonts w:ascii="Times New Roman" w:hAnsi="Times New Roman"/>
        </w:rPr>
        <w:tab/>
      </w:r>
      <w:r>
        <w:rPr>
          <w:rFonts w:ascii="Times New Roman" w:hAnsi="Times New Roman"/>
          <w:iCs/>
        </w:rPr>
        <w:t>2.2.4.</w:t>
      </w:r>
      <w:r>
        <w:rPr>
          <w:rFonts w:ascii="Times New Roman" w:eastAsia="Arial Unicode MS" w:hAnsi="Times New Roman"/>
          <w:color w:val="000000"/>
        </w:rPr>
        <w:t> </w:t>
      </w:r>
      <w:r>
        <w:rPr>
          <w:rFonts w:ascii="Times New Roman" w:hAnsi="Times New Roman"/>
          <w:iCs/>
        </w:rPr>
        <w:t xml:space="preserve">Своевременно </w:t>
      </w:r>
      <w:r>
        <w:rPr>
          <w:rFonts w:ascii="Times New Roman" w:hAnsi="Times New Roman"/>
        </w:rPr>
        <w:t xml:space="preserve">и в полном объёме </w:t>
      </w:r>
      <w:r>
        <w:rPr>
          <w:rFonts w:ascii="Times New Roman" w:hAnsi="Times New Roman"/>
          <w:iCs/>
        </w:rPr>
        <w:t>осуществлять перечисление в соответствующие фонды за работников установленных законодательством страховых взносов, на:</w:t>
      </w:r>
    </w:p>
    <w:p w14:paraId="39275296" w14:textId="77777777" w:rsidR="00632BAD" w:rsidRDefault="00B81745" w:rsidP="009D7B2A">
      <w:pPr>
        <w:pStyle w:val="32"/>
        <w:spacing w:before="120" w:after="120"/>
        <w:ind w:firstLine="709"/>
        <w:rPr>
          <w:rFonts w:ascii="Times New Roman" w:hAnsi="Times New Roman"/>
          <w:iCs/>
        </w:rPr>
      </w:pPr>
      <w:r>
        <w:rPr>
          <w:rFonts w:ascii="Times New Roman" w:hAnsi="Times New Roman"/>
          <w:iCs/>
        </w:rPr>
        <w:t>-</w:t>
      </w:r>
      <w:r>
        <w:rPr>
          <w:rFonts w:ascii="Times New Roman" w:eastAsia="Arial Unicode MS" w:hAnsi="Times New Roman"/>
          <w:color w:val="000000"/>
        </w:rPr>
        <w:t> </w:t>
      </w:r>
      <w:r>
        <w:rPr>
          <w:rFonts w:ascii="Times New Roman" w:hAnsi="Times New Roman"/>
          <w:iCs/>
        </w:rPr>
        <w:t>обязательное медицинское страхование;</w:t>
      </w:r>
    </w:p>
    <w:p w14:paraId="3498235A" w14:textId="77777777" w:rsidR="00632BAD" w:rsidRDefault="00B81745" w:rsidP="009D7B2A">
      <w:pPr>
        <w:pStyle w:val="32"/>
        <w:spacing w:before="120" w:after="120"/>
        <w:ind w:firstLine="709"/>
        <w:rPr>
          <w:rFonts w:ascii="Times New Roman" w:hAnsi="Times New Roman"/>
          <w:iCs/>
        </w:rPr>
      </w:pPr>
      <w:r>
        <w:rPr>
          <w:rFonts w:ascii="Times New Roman" w:hAnsi="Times New Roman"/>
          <w:iCs/>
        </w:rPr>
        <w:t>-</w:t>
      </w:r>
      <w:r>
        <w:rPr>
          <w:rFonts w:ascii="Times New Roman" w:eastAsia="Arial Unicode MS" w:hAnsi="Times New Roman"/>
          <w:color w:val="000000"/>
        </w:rPr>
        <w:t> </w:t>
      </w:r>
      <w:r>
        <w:rPr>
          <w:rFonts w:ascii="Times New Roman" w:hAnsi="Times New Roman"/>
          <w:iCs/>
        </w:rPr>
        <w:t>выплату страховой части пенсии;</w:t>
      </w:r>
    </w:p>
    <w:p w14:paraId="4B910BE3" w14:textId="77777777" w:rsidR="00632BAD" w:rsidRDefault="00B81745" w:rsidP="009D7B2A">
      <w:pPr>
        <w:pStyle w:val="32"/>
        <w:spacing w:before="120" w:after="120"/>
        <w:ind w:firstLine="709"/>
        <w:rPr>
          <w:rFonts w:ascii="Times New Roman" w:hAnsi="Times New Roman"/>
          <w:iCs/>
        </w:rPr>
      </w:pPr>
      <w:r>
        <w:rPr>
          <w:rFonts w:ascii="Times New Roman" w:hAnsi="Times New Roman"/>
          <w:iCs/>
        </w:rPr>
        <w:t>-</w:t>
      </w:r>
      <w:r>
        <w:rPr>
          <w:rFonts w:ascii="Times New Roman" w:eastAsia="Arial Unicode MS" w:hAnsi="Times New Roman"/>
          <w:color w:val="000000"/>
        </w:rPr>
        <w:t> </w:t>
      </w:r>
      <w:r>
        <w:rPr>
          <w:rFonts w:ascii="Times New Roman" w:hAnsi="Times New Roman"/>
          <w:iCs/>
        </w:rPr>
        <w:t>обязательное социальное страхование на случай временной нетрудоспособности и в связи с материнством;</w:t>
      </w:r>
    </w:p>
    <w:p w14:paraId="1681D54A" w14:textId="77777777" w:rsidR="00632BAD" w:rsidRDefault="00B81745" w:rsidP="009D7B2A">
      <w:pPr>
        <w:pStyle w:val="31"/>
        <w:spacing w:before="120" w:after="120"/>
        <w:rPr>
          <w:rFonts w:ascii="Times New Roman" w:hAnsi="Times New Roman"/>
          <w:iCs/>
        </w:rPr>
      </w:pPr>
      <w:r>
        <w:rPr>
          <w:rFonts w:ascii="Times New Roman" w:hAnsi="Times New Roman"/>
          <w:iCs/>
        </w:rPr>
        <w:t>-</w:t>
      </w:r>
      <w:r>
        <w:rPr>
          <w:rFonts w:ascii="Times New Roman" w:eastAsia="Arial Unicode MS" w:hAnsi="Times New Roman"/>
          <w:color w:val="000000"/>
        </w:rPr>
        <w:t> </w:t>
      </w:r>
      <w:r>
        <w:rPr>
          <w:rFonts w:ascii="Times New Roman" w:hAnsi="Times New Roman"/>
          <w:iCs/>
        </w:rPr>
        <w:t>обязательное социальное страхование от несчастных случаев на производстве и профессиональных заболеваний.</w:t>
      </w:r>
    </w:p>
    <w:p w14:paraId="0DE038D9" w14:textId="77777777" w:rsidR="00632BAD" w:rsidRDefault="00B81745" w:rsidP="009D7B2A">
      <w:pPr>
        <w:pStyle w:val="32"/>
        <w:spacing w:before="120" w:after="120"/>
        <w:ind w:firstLine="709"/>
        <w:rPr>
          <w:rFonts w:ascii="Times New Roman" w:hAnsi="Times New Roman"/>
        </w:rPr>
      </w:pPr>
      <w:r>
        <w:rPr>
          <w:rFonts w:ascii="Times New Roman" w:hAnsi="Times New Roman"/>
        </w:rPr>
        <w:t>2.2.5.</w:t>
      </w:r>
      <w:r>
        <w:rPr>
          <w:rFonts w:ascii="Times New Roman" w:eastAsia="Arial Unicode MS" w:hAnsi="Times New Roman"/>
          <w:color w:val="000000"/>
        </w:rPr>
        <w:t> </w:t>
      </w:r>
      <w:r>
        <w:rPr>
          <w:rFonts w:ascii="Times New Roman" w:hAnsi="Times New Roman"/>
        </w:rPr>
        <w:t xml:space="preserve">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 </w:t>
      </w:r>
    </w:p>
    <w:p w14:paraId="6DF1A2D0" w14:textId="77777777" w:rsidR="00632BAD" w:rsidRDefault="00B81745" w:rsidP="009D7B2A">
      <w:pPr>
        <w:pStyle w:val="32"/>
        <w:spacing w:before="120" w:after="120"/>
        <w:ind w:firstLine="709"/>
        <w:rPr>
          <w:rFonts w:ascii="Times New Roman" w:hAnsi="Times New Roman"/>
        </w:rPr>
      </w:pPr>
      <w:r>
        <w:rPr>
          <w:rFonts w:ascii="Times New Roman" w:hAnsi="Times New Roman"/>
        </w:rPr>
        <w:t>Учитывать, что объём учебной нагрузки является обязательным условием для внесения в трудовой договор или дополнительное соглашение к нему.</w:t>
      </w:r>
    </w:p>
    <w:p w14:paraId="69FFF86D" w14:textId="7C1CA122" w:rsidR="00632BAD" w:rsidRDefault="00B81745" w:rsidP="009D7B2A">
      <w:pPr>
        <w:pStyle w:val="Standard"/>
        <w:tabs>
          <w:tab w:val="left" w:pos="3261"/>
        </w:tabs>
        <w:spacing w:before="120" w:after="120"/>
        <w:ind w:firstLine="709"/>
        <w:jc w:val="both"/>
        <w:rPr>
          <w:rFonts w:ascii="Times New Roman" w:hAnsi="Times New Roman"/>
          <w:sz w:val="28"/>
          <w:szCs w:val="28"/>
        </w:rPr>
      </w:pPr>
      <w:r>
        <w:rPr>
          <w:rFonts w:ascii="Times New Roman" w:hAnsi="Times New Roman"/>
          <w:sz w:val="28"/>
          <w:szCs w:val="28"/>
        </w:rPr>
        <w:t>2.2.6.</w:t>
      </w:r>
      <w:r>
        <w:rPr>
          <w:rFonts w:ascii="Times New Roman" w:eastAsia="Arial Unicode MS" w:hAnsi="Times New Roman"/>
          <w:color w:val="000000"/>
          <w:sz w:val="28"/>
          <w:szCs w:val="28"/>
        </w:rPr>
        <w:t> </w:t>
      </w:r>
      <w:r>
        <w:rPr>
          <w:rFonts w:ascii="Times New Roman" w:hAnsi="Times New Roman"/>
          <w:sz w:val="28"/>
          <w:szCs w:val="28"/>
        </w:rPr>
        <w:t xml:space="preserve">Учитывать положение, связанное с тем, что законодательством </w:t>
      </w:r>
      <w:r w:rsidR="00F329D3">
        <w:rPr>
          <w:rFonts w:ascii="Times New Roman" w:hAnsi="Times New Roman"/>
          <w:sz w:val="28"/>
          <w:szCs w:val="28"/>
        </w:rPr>
        <w:t>Субъекта РФ</w:t>
      </w:r>
      <w:r>
        <w:rPr>
          <w:rFonts w:ascii="Times New Roman" w:hAnsi="Times New Roman"/>
          <w:sz w:val="28"/>
          <w:szCs w:val="28"/>
        </w:rPr>
        <w:t xml:space="preserve"> может устанавливаться квота для приема на работу инвалидов: </w:t>
      </w:r>
      <w:r>
        <w:rPr>
          <w:rFonts w:ascii="Times New Roman" w:hAnsi="Times New Roman"/>
          <w:sz w:val="28"/>
          <w:szCs w:val="28"/>
        </w:rPr>
        <w:lastRenderedPageBreak/>
        <w:t>при численности работников, превышающей 100 человек - в размере 3 процентов от среднесписочной численности работников; при численности работников от 36 человек до 100 человек - в размере 2 процентов от среднесписочной численности работников.</w:t>
      </w:r>
    </w:p>
    <w:p w14:paraId="1BEA58F9" w14:textId="77777777" w:rsidR="00632BAD" w:rsidRDefault="00B81745" w:rsidP="009D7B2A">
      <w:pPr>
        <w:pStyle w:val="31"/>
        <w:spacing w:before="120" w:after="120"/>
        <w:ind w:firstLine="709"/>
        <w:rPr>
          <w:rFonts w:ascii="Times New Roman" w:hAnsi="Times New Roman"/>
        </w:rPr>
      </w:pPr>
      <w:r>
        <w:rPr>
          <w:rFonts w:ascii="Times New Roman" w:hAnsi="Times New Roman"/>
        </w:rPr>
        <w:t>2.2.7.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0864071A" w14:textId="77777777" w:rsidR="00632BAD" w:rsidRDefault="00B81745" w:rsidP="009D7B2A">
      <w:pPr>
        <w:pStyle w:val="31"/>
        <w:spacing w:before="120" w:after="120"/>
        <w:ind w:firstLine="709"/>
        <w:rPr>
          <w:rFonts w:ascii="Times New Roman" w:hAnsi="Times New Roman"/>
        </w:rPr>
      </w:pPr>
      <w:r>
        <w:rPr>
          <w:rFonts w:ascii="Times New Roman" w:hAnsi="Times New Roman"/>
        </w:rPr>
        <w:t>Не допускать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(часть вторая статьи 15</w:t>
      </w:r>
      <w:r>
        <w:rPr>
          <w:rFonts w:ascii="Times New Roman" w:eastAsia="Arial Unicode MS" w:hAnsi="Times New Roman"/>
          <w:color w:val="000000"/>
        </w:rPr>
        <w:t> </w:t>
      </w:r>
      <w:r>
        <w:rPr>
          <w:rFonts w:ascii="Times New Roman" w:hAnsi="Times New Roman"/>
        </w:rPr>
        <w:t>ТК РФ).</w:t>
      </w:r>
    </w:p>
    <w:p w14:paraId="00711E3B" w14:textId="77777777" w:rsidR="00632BAD" w:rsidRDefault="00B81745" w:rsidP="009D7B2A">
      <w:pPr>
        <w:spacing w:before="120" w:after="120"/>
        <w:ind w:firstLine="709"/>
        <w:jc w:val="both"/>
        <w:rPr>
          <w:rFonts w:ascii="Times New Roman" w:hAnsi="Times New Roman"/>
          <w:iCs/>
          <w:sz w:val="28"/>
          <w:szCs w:val="28"/>
        </w:rPr>
      </w:pPr>
      <w:r>
        <w:rPr>
          <w:rFonts w:ascii="Times New Roman" w:hAnsi="Times New Roman"/>
          <w:iCs/>
          <w:sz w:val="28"/>
          <w:szCs w:val="28"/>
        </w:rPr>
        <w:t xml:space="preserve">2.2.8. 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 </w:t>
      </w:r>
      <w:r>
        <w:rPr>
          <w:rFonts w:ascii="Times New Roman" w:hAnsi="Times New Roman"/>
          <w:sz w:val="28"/>
          <w:szCs w:val="28"/>
        </w:rPr>
        <w:t>с указанием обстоятельств, послуживших основанием для заключения срочного трудового договора</w:t>
      </w:r>
      <w:r>
        <w:rPr>
          <w:rFonts w:ascii="Times New Roman" w:hAnsi="Times New Roman"/>
          <w:iCs/>
          <w:sz w:val="28"/>
          <w:szCs w:val="28"/>
        </w:rPr>
        <w:t xml:space="preserve">. </w:t>
      </w:r>
    </w:p>
    <w:p w14:paraId="0EA1703D" w14:textId="77777777" w:rsidR="00632BAD" w:rsidRDefault="00B81745" w:rsidP="009D7B2A">
      <w:pPr>
        <w:pStyle w:val="32"/>
        <w:spacing w:before="120" w:after="120"/>
        <w:ind w:firstLine="709"/>
        <w:rPr>
          <w:rFonts w:ascii="Times New Roman" w:hAnsi="Times New Roman"/>
        </w:rPr>
      </w:pPr>
      <w:r>
        <w:rPr>
          <w:rFonts w:ascii="Times New Roman" w:hAnsi="Times New Roman"/>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14:paraId="625B8D7B"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2.2.9.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14:paraId="6D4F8B4C" w14:textId="77777777" w:rsidR="00632BAD" w:rsidRDefault="00B81745" w:rsidP="009D7B2A">
      <w:pPr>
        <w:pStyle w:val="32"/>
        <w:spacing w:before="120" w:after="120"/>
        <w:ind w:firstLine="709"/>
        <w:rPr>
          <w:rFonts w:ascii="Times New Roman" w:hAnsi="Times New Roman"/>
        </w:rPr>
      </w:pPr>
      <w:r>
        <w:rPr>
          <w:rFonts w:ascii="Times New Roman" w:hAnsi="Times New Roman"/>
        </w:rPr>
        <w:t>2.2.10.</w:t>
      </w:r>
      <w:r>
        <w:rPr>
          <w:rFonts w:ascii="Times New Roman" w:eastAsia="Arial Unicode MS" w:hAnsi="Times New Roman"/>
          <w:color w:val="000000"/>
        </w:rPr>
        <w:t> </w:t>
      </w:r>
      <w:r>
        <w:rPr>
          <w:rFonts w:ascii="Times New Roman" w:hAnsi="Times New Roman"/>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14:paraId="1F9FE270" w14:textId="77777777" w:rsidR="00632BAD" w:rsidRDefault="00B81745" w:rsidP="009D7B2A">
      <w:pPr>
        <w:pStyle w:val="32"/>
        <w:spacing w:before="120" w:after="120"/>
        <w:ind w:firstLine="709"/>
        <w:rPr>
          <w:rFonts w:ascii="Times New Roman" w:hAnsi="Times New Roman"/>
        </w:rPr>
      </w:pPr>
      <w:r>
        <w:rPr>
          <w:rFonts w:ascii="Times New Roman" w:hAnsi="Times New Roman"/>
        </w:rPr>
        <w:t>Запрещается требовать от работника выполнения работы, не обусловленной трудовым договором (статья 60</w:t>
      </w:r>
      <w:r>
        <w:rPr>
          <w:rFonts w:ascii="Times New Roman" w:eastAsia="Arial Unicode MS" w:hAnsi="Times New Roman"/>
          <w:color w:val="000000"/>
        </w:rPr>
        <w:t> </w:t>
      </w:r>
      <w:r>
        <w:rPr>
          <w:rFonts w:ascii="Times New Roman" w:hAnsi="Times New Roman"/>
        </w:rPr>
        <w:t>ТК</w:t>
      </w:r>
      <w:r>
        <w:rPr>
          <w:rFonts w:ascii="Times New Roman" w:eastAsia="Arial Unicode MS" w:hAnsi="Times New Roman"/>
          <w:color w:val="000000"/>
        </w:rPr>
        <w:t> </w:t>
      </w:r>
      <w:r>
        <w:rPr>
          <w:rFonts w:ascii="Times New Roman" w:hAnsi="Times New Roman"/>
        </w:rPr>
        <w:t>РФ).</w:t>
      </w:r>
    </w:p>
    <w:p w14:paraId="53BEB808" w14:textId="77777777" w:rsidR="00632BAD" w:rsidRDefault="00B81745" w:rsidP="009D7B2A">
      <w:pPr>
        <w:shd w:val="clear" w:color="auto" w:fill="FFFFFF"/>
        <w:tabs>
          <w:tab w:val="left" w:pos="1411"/>
        </w:tabs>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 xml:space="preserve">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др.)не позднее чем за два месяца до их введения, а также </w:t>
      </w:r>
      <w:r>
        <w:rPr>
          <w:rFonts w:ascii="Times New Roman" w:hAnsi="Times New Roman"/>
          <w:color w:val="000000"/>
          <w:sz w:val="28"/>
          <w:szCs w:val="28"/>
        </w:rPr>
        <w:lastRenderedPageBreak/>
        <w:t>своевременное заключение дополнительных соглашений об изменении условий трудового договора.</w:t>
      </w:r>
    </w:p>
    <w:p w14:paraId="56A6E079" w14:textId="77777777" w:rsidR="00632BAD" w:rsidRDefault="00B81745" w:rsidP="009D7B2A">
      <w:pPr>
        <w:spacing w:before="120" w:after="120"/>
        <w:ind w:firstLine="709"/>
        <w:jc w:val="both"/>
        <w:rPr>
          <w:rFonts w:ascii="Times New Roman" w:hAnsi="Times New Roman"/>
          <w:iCs/>
          <w:sz w:val="28"/>
          <w:szCs w:val="28"/>
        </w:rPr>
      </w:pPr>
      <w:r>
        <w:rPr>
          <w:rFonts w:ascii="Times New Roman" w:hAnsi="Times New Roman"/>
          <w:iCs/>
          <w:sz w:val="28"/>
          <w:szCs w:val="28"/>
        </w:rPr>
        <w:t>2.2.11.</w:t>
      </w:r>
      <w:r>
        <w:rPr>
          <w:rFonts w:ascii="Times New Roman" w:eastAsia="Arial Unicode MS" w:hAnsi="Times New Roman"/>
          <w:iCs/>
          <w:color w:val="000000"/>
          <w:sz w:val="28"/>
          <w:szCs w:val="28"/>
        </w:rPr>
        <w:t> </w:t>
      </w:r>
      <w:r>
        <w:rPr>
          <w:rFonts w:ascii="Times New Roman" w:hAnsi="Times New Roman"/>
          <w:iCs/>
          <w:sz w:val="28"/>
          <w:szCs w:val="28"/>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14:paraId="5AFE6C6E" w14:textId="77777777" w:rsidR="00632BAD" w:rsidRDefault="00B81745" w:rsidP="009D7B2A">
      <w:pPr>
        <w:spacing w:before="120" w:after="120"/>
        <w:ind w:firstLine="709"/>
        <w:jc w:val="both"/>
        <w:rPr>
          <w:rFonts w:ascii="Times New Roman" w:hAnsi="Times New Roman"/>
          <w:iCs/>
          <w:sz w:val="28"/>
          <w:szCs w:val="28"/>
        </w:rPr>
      </w:pPr>
      <w:bookmarkStart w:id="1" w:name="p_8"/>
      <w:bookmarkEnd w:id="1"/>
      <w:r>
        <w:rPr>
          <w:rFonts w:ascii="Times New Roman" w:hAnsi="Times New Roman"/>
          <w:iCs/>
          <w:sz w:val="28"/>
          <w:szCs w:val="28"/>
        </w:rPr>
        <w:t>2.2.12. Применять наставничество как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14:paraId="6D929612" w14:textId="77777777" w:rsidR="00632BAD" w:rsidRDefault="00B81745" w:rsidP="009D7B2A">
      <w:pPr>
        <w:spacing w:before="120" w:after="120"/>
        <w:ind w:firstLine="709"/>
        <w:jc w:val="both"/>
        <w:rPr>
          <w:rFonts w:ascii="Times New Roman" w:hAnsi="Times New Roman"/>
          <w:sz w:val="28"/>
          <w:szCs w:val="28"/>
        </w:rPr>
      </w:pPr>
      <w:bookmarkStart w:id="2" w:name="entry_35182"/>
      <w:bookmarkStart w:id="3" w:name="p_9"/>
      <w:bookmarkEnd w:id="2"/>
      <w:bookmarkEnd w:id="3"/>
      <w:r>
        <w:rPr>
          <w:rFonts w:ascii="Times New Roman" w:hAnsi="Times New Roman"/>
          <w:sz w:val="28"/>
          <w:szCs w:val="28"/>
        </w:rP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14:paraId="2B940FC6" w14:textId="5309CC70" w:rsidR="00632BAD" w:rsidRDefault="00B81745" w:rsidP="009D7B2A">
      <w:pPr>
        <w:spacing w:before="120" w:after="120"/>
        <w:ind w:firstLine="709"/>
        <w:jc w:val="both"/>
        <w:rPr>
          <w:rFonts w:ascii="Times New Roman" w:hAnsi="Times New Roman"/>
          <w:color w:val="22272F"/>
          <w:sz w:val="28"/>
          <w:szCs w:val="28"/>
        </w:rPr>
      </w:pPr>
      <w:r>
        <w:rPr>
          <w:rFonts w:ascii="Times New Roman" w:hAnsi="Times New Roman"/>
          <w:color w:val="22272F"/>
          <w:sz w:val="28"/>
          <w:szCs w:val="28"/>
        </w:rPr>
        <w:t xml:space="preserve">Размеры и условия осуществления выплат за наставничество работникам государственных (республиканских) или муниципальных учреждений устанавливаются в соответствии с законами и иными нормативными правовыми актами </w:t>
      </w:r>
      <w:r w:rsidR="00F329D3">
        <w:rPr>
          <w:rFonts w:ascii="Times New Roman" w:hAnsi="Times New Roman"/>
          <w:color w:val="22272F"/>
          <w:sz w:val="28"/>
          <w:szCs w:val="28"/>
        </w:rPr>
        <w:t>Субъекта РФ</w:t>
      </w:r>
      <w:r>
        <w:rPr>
          <w:rFonts w:ascii="Times New Roman" w:hAnsi="Times New Roman"/>
          <w:color w:val="22272F"/>
          <w:sz w:val="28"/>
          <w:szCs w:val="28"/>
        </w:rPr>
        <w:t xml:space="preserve"> Российской Федерации (для государственных (республиканских) организаций) или нормативными правовыми актами органов местного самоуправления (для муниципальных организаций). </w:t>
      </w:r>
    </w:p>
    <w:p w14:paraId="6A2DF3AC" w14:textId="77777777" w:rsidR="00632BAD" w:rsidRDefault="00B81745" w:rsidP="009D7B2A">
      <w:pPr>
        <w:spacing w:before="120" w:after="120"/>
        <w:ind w:firstLine="709"/>
        <w:jc w:val="both"/>
        <w:rPr>
          <w:rFonts w:ascii="Times New Roman" w:hAnsi="Times New Roman"/>
          <w:sz w:val="28"/>
          <w:szCs w:val="28"/>
        </w:rPr>
      </w:pPr>
      <w:bookmarkStart w:id="4" w:name="p_12"/>
      <w:bookmarkEnd w:id="4"/>
      <w:r>
        <w:rPr>
          <w:rFonts w:ascii="Times New Roman" w:hAnsi="Times New Roman"/>
          <w:sz w:val="28"/>
          <w:szCs w:val="28"/>
        </w:rPr>
        <w:t>Конкретные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14:paraId="7FE9F807"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14:paraId="4DDD2FFC" w14:textId="68E3FE40"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2.2.13.</w:t>
      </w:r>
      <w:r>
        <w:rPr>
          <w:rFonts w:ascii="Times New Roman" w:eastAsia="Arial Unicode MS" w:hAnsi="Times New Roman"/>
          <w:color w:val="000000"/>
          <w:sz w:val="28"/>
          <w:szCs w:val="28"/>
        </w:rPr>
        <w:t> </w:t>
      </w:r>
      <w:r>
        <w:rPr>
          <w:rFonts w:ascii="Times New Roman" w:hAnsi="Times New Roman"/>
          <w:sz w:val="28"/>
          <w:szCs w:val="28"/>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Pr>
          <w:sz w:val="28"/>
          <w:szCs w:val="28"/>
        </w:rPr>
        <w:t xml:space="preserve"> </w:t>
      </w:r>
      <w:r>
        <w:rPr>
          <w:rFonts w:ascii="Times New Roman" w:hAnsi="Times New Roman"/>
          <w:sz w:val="28"/>
          <w:szCs w:val="28"/>
        </w:rPr>
        <w:t xml:space="preserve">приказом Министерства просвещения Российской Федерации </w:t>
      </w:r>
      <w:r w:rsidR="002B24F4" w:rsidRPr="002B24F4">
        <w:rPr>
          <w:rFonts w:ascii="Times New Roman" w:hAnsi="Times New Roman"/>
          <w:sz w:val="28"/>
          <w:szCs w:val="28"/>
        </w:rPr>
        <w:t xml:space="preserve">от </w:t>
      </w:r>
      <w:r w:rsidR="002B24F4">
        <w:rPr>
          <w:rFonts w:ascii="Times New Roman" w:hAnsi="Times New Roman"/>
          <w:sz w:val="28"/>
          <w:szCs w:val="28"/>
        </w:rPr>
        <w:t>0</w:t>
      </w:r>
      <w:r w:rsidR="002B24F4" w:rsidRPr="002B24F4">
        <w:rPr>
          <w:rFonts w:ascii="Times New Roman" w:hAnsi="Times New Roman"/>
          <w:sz w:val="28"/>
          <w:szCs w:val="28"/>
        </w:rPr>
        <w:t>6</w:t>
      </w:r>
      <w:r w:rsidR="002B24F4">
        <w:rPr>
          <w:rFonts w:ascii="Times New Roman" w:hAnsi="Times New Roman"/>
          <w:sz w:val="28"/>
          <w:szCs w:val="28"/>
        </w:rPr>
        <w:t>.11.</w:t>
      </w:r>
      <w:r w:rsidR="002B24F4" w:rsidRPr="002B24F4">
        <w:rPr>
          <w:rFonts w:ascii="Times New Roman" w:hAnsi="Times New Roman"/>
          <w:sz w:val="28"/>
          <w:szCs w:val="28"/>
        </w:rPr>
        <w:t xml:space="preserve">2024 </w:t>
      </w:r>
      <w:r w:rsidR="002B24F4">
        <w:rPr>
          <w:rFonts w:ascii="Times New Roman" w:hAnsi="Times New Roman"/>
          <w:sz w:val="28"/>
          <w:szCs w:val="28"/>
        </w:rPr>
        <w:t>№</w:t>
      </w:r>
      <w:r w:rsidR="002B24F4" w:rsidRPr="002B24F4">
        <w:rPr>
          <w:rFonts w:ascii="Times New Roman" w:hAnsi="Times New Roman"/>
          <w:sz w:val="28"/>
          <w:szCs w:val="28"/>
        </w:rPr>
        <w:t xml:space="preserve"> 779</w:t>
      </w:r>
      <w:r w:rsidR="002B24F4">
        <w:rPr>
          <w:rFonts w:ascii="Times New Roman" w:hAnsi="Times New Roman"/>
          <w:sz w:val="28"/>
          <w:szCs w:val="28"/>
        </w:rPr>
        <w:t xml:space="preserve"> «</w:t>
      </w:r>
      <w:r w:rsidR="002B24F4" w:rsidRPr="002B24F4">
        <w:rPr>
          <w:rFonts w:ascii="Times New Roman" w:hAnsi="Times New Roman"/>
          <w:sz w:val="28"/>
          <w:szCs w:val="28"/>
        </w:rPr>
        <w:t xml:space="preserve">Об утверждении перечня документов, подготовка которых осуществляется педагогическими </w:t>
      </w:r>
      <w:r w:rsidR="002B24F4" w:rsidRPr="002B24F4">
        <w:rPr>
          <w:rFonts w:ascii="Times New Roman" w:hAnsi="Times New Roman"/>
          <w:sz w:val="28"/>
          <w:szCs w:val="28"/>
        </w:rPr>
        <w:lastRenderedPageBreak/>
        <w:t>работниками при реализации основных общеобразовательных программ, образовательных программ среднего профессионального образования</w:t>
      </w:r>
      <w:r w:rsidR="002B24F4">
        <w:rPr>
          <w:rFonts w:ascii="Times New Roman" w:hAnsi="Times New Roman"/>
          <w:sz w:val="28"/>
          <w:szCs w:val="28"/>
        </w:rPr>
        <w:t>»</w:t>
      </w:r>
      <w:r>
        <w:rPr>
          <w:rFonts w:ascii="Times New Roman" w:hAnsi="Times New Roman"/>
          <w:sz w:val="28"/>
          <w:szCs w:val="28"/>
        </w:rPr>
        <w:t>, рекомендациями и разъяснениями Минобрнауки России, Минпросвещения России и Профсоюза:</w:t>
      </w:r>
    </w:p>
    <w:p w14:paraId="3986B1BC"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1)</w:t>
      </w:r>
      <w:r>
        <w:rPr>
          <w:rFonts w:ascii="Times New Roman" w:eastAsia="Arial Unicode MS" w:hAnsi="Times New Roman"/>
          <w:color w:val="000000"/>
          <w:sz w:val="28"/>
          <w:szCs w:val="28"/>
        </w:rPr>
        <w:t> </w:t>
      </w:r>
      <w:r>
        <w:rPr>
          <w:rFonts w:ascii="Times New Roman" w:hAnsi="Times New Roman"/>
          <w:sz w:val="28"/>
          <w:szCs w:val="28"/>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p>
    <w:p w14:paraId="7F5D554E"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2)</w:t>
      </w:r>
      <w:r>
        <w:rPr>
          <w:rFonts w:ascii="Times New Roman" w:eastAsia="Arial Unicode MS" w:hAnsi="Times New Roman"/>
          <w:color w:val="000000"/>
          <w:sz w:val="28"/>
          <w:szCs w:val="28"/>
        </w:rPr>
        <w:t> </w:t>
      </w:r>
      <w:r>
        <w:rPr>
          <w:rFonts w:ascii="Times New Roman" w:hAnsi="Times New Roman"/>
          <w:sz w:val="28"/>
          <w:szCs w:val="28"/>
        </w:rPr>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14:paraId="164ACAD4" w14:textId="46B063CC" w:rsidR="00632BAD" w:rsidRDefault="00B81745" w:rsidP="009D7B2A">
      <w:pPr>
        <w:pStyle w:val="32"/>
        <w:spacing w:before="120" w:after="120"/>
        <w:ind w:firstLine="709"/>
        <w:rPr>
          <w:rFonts w:ascii="Times New Roman" w:hAnsi="Times New Roman"/>
        </w:rPr>
      </w:pPr>
      <w:r>
        <w:rPr>
          <w:rFonts w:ascii="Times New Roman" w:hAnsi="Times New Roman"/>
        </w:rPr>
        <w:t>3)</w:t>
      </w:r>
      <w:r>
        <w:rPr>
          <w:rFonts w:ascii="Times New Roman" w:eastAsia="Arial Unicode MS" w:hAnsi="Times New Roman"/>
          <w:color w:val="000000"/>
        </w:rPr>
        <w:t> </w:t>
      </w:r>
      <w:r>
        <w:rPr>
          <w:rFonts w:ascii="Times New Roman" w:hAnsi="Times New Roman"/>
        </w:rPr>
        <w:t xml:space="preserve">при включении в должностные обязанности педагогических работников обязанностей, </w:t>
      </w:r>
      <w:r w:rsidR="009D7B2A" w:rsidRPr="009D7B2A">
        <w:rPr>
          <w:rFonts w:ascii="Times New Roman" w:hAnsi="Times New Roman"/>
        </w:rPr>
        <w:t>предусмотренных квалификационными характеристиками</w:t>
      </w:r>
      <w:r w:rsidR="009D7B2A">
        <w:rPr>
          <w:rFonts w:ascii="Times New Roman" w:hAnsi="Times New Roman"/>
        </w:rPr>
        <w:t xml:space="preserve"> по занимаемой должности в соответствии с квалификационным справочником или профессиональным стандартом</w:t>
      </w:r>
      <w:r>
        <w:rPr>
          <w:rFonts w:ascii="Times New Roman" w:hAnsi="Times New Roman"/>
        </w:rPr>
        <w:t>;</w:t>
      </w:r>
    </w:p>
    <w:p w14:paraId="4E53EF9F" w14:textId="4159CF12" w:rsidR="00632BAD" w:rsidRDefault="00B81745" w:rsidP="009D7B2A">
      <w:pPr>
        <w:pStyle w:val="32"/>
        <w:spacing w:before="120" w:after="120"/>
        <w:ind w:firstLine="709"/>
        <w:rPr>
          <w:rFonts w:ascii="Times New Roman" w:hAnsi="Times New Roman"/>
        </w:rPr>
      </w:pPr>
      <w:r>
        <w:rPr>
          <w:rFonts w:ascii="Times New Roman" w:hAnsi="Times New Roman"/>
        </w:rPr>
        <w:t>4)</w:t>
      </w:r>
      <w:r>
        <w:rPr>
          <w:rFonts w:ascii="Times New Roman" w:eastAsia="Arial Unicode MS" w:hAnsi="Times New Roman"/>
          <w:color w:val="000000"/>
        </w:rPr>
        <w:t> </w:t>
      </w:r>
      <w:r>
        <w:rPr>
          <w:rFonts w:ascii="Times New Roman" w:hAnsi="Times New Roman"/>
        </w:rPr>
        <w:t>при принятии по согласованию с выборным органом первичной профсоюзной организации локальных</w:t>
      </w:r>
      <w:r w:rsidR="009D7B2A">
        <w:rPr>
          <w:rFonts w:ascii="Times New Roman" w:hAnsi="Times New Roman"/>
        </w:rPr>
        <w:t xml:space="preserve"> нормативных актов, связанных с </w:t>
      </w:r>
      <w:r>
        <w:rPr>
          <w:rFonts w:ascii="Times New Roman" w:hAnsi="Times New Roman"/>
        </w:rPr>
        <w:t>участием в разработке образовательн</w:t>
      </w:r>
      <w:r w:rsidR="009D7B2A">
        <w:rPr>
          <w:rFonts w:ascii="Times New Roman" w:hAnsi="Times New Roman"/>
        </w:rPr>
        <w:t>ой и (или) рабочей программе, с </w:t>
      </w:r>
      <w:r>
        <w:rPr>
          <w:rFonts w:ascii="Times New Roman" w:hAnsi="Times New Roman"/>
        </w:rPr>
        <w:t>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14:paraId="051C80FB" w14:textId="77777777" w:rsidR="00632BAD" w:rsidRDefault="00B81745" w:rsidP="009D7B2A">
      <w:pPr>
        <w:pStyle w:val="31"/>
        <w:spacing w:before="120" w:after="120"/>
        <w:ind w:firstLine="709"/>
        <w:rPr>
          <w:rFonts w:ascii="Times New Roman" w:hAnsi="Times New Roman"/>
        </w:rPr>
      </w:pPr>
      <w:r>
        <w:rPr>
          <w:rFonts w:ascii="Times New Roman" w:hAnsi="Times New Roman"/>
        </w:rPr>
        <w:t>2.2.14. 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14:paraId="318CC4F9" w14:textId="77777777" w:rsidR="00632BAD" w:rsidRDefault="00B81745" w:rsidP="009D7B2A">
      <w:pPr>
        <w:pStyle w:val="31"/>
        <w:spacing w:before="120" w:after="120"/>
        <w:ind w:firstLine="709"/>
        <w:rPr>
          <w:rFonts w:ascii="Times New Roman" w:hAnsi="Times New Roman"/>
        </w:rPr>
      </w:pPr>
      <w:r>
        <w:rPr>
          <w:rFonts w:ascii="Times New Roman" w:hAnsi="Times New Roman"/>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006D493F" w14:textId="77777777" w:rsidR="00632BAD" w:rsidRDefault="00B81745" w:rsidP="009D7B2A">
      <w:pPr>
        <w:pStyle w:val="31"/>
        <w:spacing w:before="120" w:after="120"/>
        <w:ind w:firstLine="709"/>
        <w:rPr>
          <w:rFonts w:ascii="Times New Roman" w:hAnsi="Times New Roman"/>
        </w:rPr>
      </w:pPr>
      <w:r>
        <w:rPr>
          <w:rFonts w:ascii="Times New Roman" w:hAnsi="Times New Roman"/>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7B9F9F9E" w14:textId="77777777" w:rsidR="00632BAD" w:rsidRDefault="00B81745" w:rsidP="009D7B2A">
      <w:pPr>
        <w:pStyle w:val="32"/>
        <w:spacing w:before="120" w:after="120"/>
        <w:ind w:firstLine="709"/>
        <w:rPr>
          <w:rFonts w:ascii="Times New Roman" w:hAnsi="Times New Roman"/>
        </w:rPr>
      </w:pPr>
      <w:r>
        <w:rPr>
          <w:rFonts w:ascii="Times New Roman" w:hAnsi="Times New Roman"/>
        </w:rPr>
        <w:t xml:space="preserve">Массовым для организации является увольнение ___% от общего числа </w:t>
      </w:r>
      <w:r>
        <w:rPr>
          <w:rFonts w:ascii="Times New Roman" w:hAnsi="Times New Roman"/>
        </w:rPr>
        <w:lastRenderedPageBreak/>
        <w:t>работников в течение ___________ дней.</w:t>
      </w:r>
    </w:p>
    <w:p w14:paraId="35BB7746"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При определении массового увольнения для образовательной организации  следует иметь в виду положения  территориального отраслевого соглашения, по которому  увольнение считается массовым в следующих случаях:</w:t>
      </w:r>
    </w:p>
    <w:p w14:paraId="73DB75A5"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ликвидация организации с численностью работающих 15 и более человек;</w:t>
      </w:r>
    </w:p>
    <w:p w14:paraId="453D2424"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сокращение численности или штата работников в количестве:</w:t>
      </w:r>
    </w:p>
    <w:p w14:paraId="55A053D1"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20 и более человек в течение 30 дней;</w:t>
      </w:r>
    </w:p>
    <w:p w14:paraId="02BC517F"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60 и более человек в течение 60 дней;</w:t>
      </w:r>
    </w:p>
    <w:p w14:paraId="0D8F1D14"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100 и более человек в течение 90 дней;</w:t>
      </w:r>
    </w:p>
    <w:p w14:paraId="465B34A0"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увольнение работников в количестве 1 процента от общего числа работающих в связи с ликвидацией организации либо сокращением численности или штата в течение 30 календарных дней в регионах с общей численностью занятых менее 5 тыс. человек;</w:t>
      </w:r>
    </w:p>
    <w:p w14:paraId="33FEBCFC" w14:textId="77777777" w:rsidR="00632BAD" w:rsidRDefault="00B81745" w:rsidP="009D7B2A">
      <w:pPr>
        <w:spacing w:before="120" w:after="120"/>
        <w:ind w:firstLine="708"/>
        <w:jc w:val="both"/>
        <w:rPr>
          <w:rFonts w:ascii="Times New Roman" w:hAnsi="Times New Roman"/>
          <w:i/>
          <w:iCs/>
          <w:sz w:val="28"/>
          <w:szCs w:val="28"/>
        </w:rPr>
      </w:pPr>
      <w:r>
        <w:rPr>
          <w:rFonts w:ascii="Times New Roman" w:hAnsi="Times New Roman"/>
          <w:i/>
          <w:iCs/>
          <w:sz w:val="28"/>
          <w:szCs w:val="28"/>
        </w:rPr>
        <w:t>увольнение 10 и более процентов работников в течение 90 календарных дней в организации.</w:t>
      </w:r>
    </w:p>
    <w:p w14:paraId="4EA4E7BD" w14:textId="77777777" w:rsidR="00632BAD" w:rsidRDefault="00B81745" w:rsidP="009D7B2A">
      <w:pPr>
        <w:pStyle w:val="31"/>
        <w:spacing w:before="120" w:after="120"/>
        <w:ind w:firstLine="709"/>
        <w:rPr>
          <w:rFonts w:ascii="Times New Roman" w:hAnsi="Times New Roman"/>
        </w:rPr>
      </w:pPr>
      <w:r>
        <w:rPr>
          <w:rFonts w:ascii="Times New Roman" w:hAnsi="Times New Roman"/>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14:paraId="275B0F7C" w14:textId="77777777" w:rsidR="00632BAD" w:rsidRDefault="00B81745" w:rsidP="009D7B2A">
      <w:pPr>
        <w:pStyle w:val="31"/>
        <w:spacing w:before="120" w:after="120"/>
        <w:ind w:firstLine="709"/>
        <w:rPr>
          <w:rFonts w:ascii="Times New Roman" w:hAnsi="Times New Roman"/>
        </w:rPr>
      </w:pPr>
      <w:r>
        <w:rPr>
          <w:rFonts w:ascii="Times New Roman" w:hAnsi="Times New Roman"/>
        </w:rPr>
        <w:t>2.2.15. Обеспечивать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14:paraId="6B6DC902" w14:textId="77777777" w:rsidR="00632BAD" w:rsidRDefault="00B81745" w:rsidP="009D7B2A">
      <w:pPr>
        <w:pStyle w:val="31"/>
        <w:spacing w:before="120" w:after="120"/>
        <w:rPr>
          <w:rFonts w:ascii="Times New Roman" w:hAnsi="Times New Roman"/>
        </w:rPr>
      </w:pPr>
      <w:r>
        <w:rPr>
          <w:rFonts w:ascii="Times New Roman" w:hAnsi="Times New Roman"/>
        </w:rPr>
        <w:tab/>
        <w:t xml:space="preserve">- отнесенные в установленном порядке к категории граждан </w:t>
      </w:r>
      <w:proofErr w:type="spellStart"/>
      <w:r>
        <w:rPr>
          <w:rFonts w:ascii="Times New Roman" w:hAnsi="Times New Roman"/>
        </w:rPr>
        <w:t>предпенсионного</w:t>
      </w:r>
      <w:proofErr w:type="spellEnd"/>
      <w:r>
        <w:rPr>
          <w:rFonts w:ascii="Times New Roman" w:hAnsi="Times New Roman"/>
        </w:rPr>
        <w:t xml:space="preserve"> возраста (за</w:t>
      </w:r>
      <w:r>
        <w:rPr>
          <w:rFonts w:ascii="Times New Roman" w:hAnsi="Times New Roman"/>
          <w:b/>
          <w:bCs/>
        </w:rPr>
        <w:t xml:space="preserve"> </w:t>
      </w:r>
      <w:r>
        <w:rPr>
          <w:rFonts w:ascii="Times New Roman" w:hAnsi="Times New Roman"/>
        </w:rPr>
        <w:t>5 лет до пенсии, в том числе досрочной);</w:t>
      </w:r>
    </w:p>
    <w:p w14:paraId="6DC53E12" w14:textId="77777777" w:rsidR="00632BAD" w:rsidRDefault="00B81745" w:rsidP="009D7B2A">
      <w:pPr>
        <w:pStyle w:val="31"/>
        <w:spacing w:before="120" w:after="120"/>
        <w:rPr>
          <w:rFonts w:ascii="Times New Roman" w:hAnsi="Times New Roman"/>
        </w:rPr>
      </w:pPr>
      <w:r>
        <w:rPr>
          <w:rFonts w:ascii="Times New Roman" w:hAnsi="Times New Roman"/>
        </w:rPr>
        <w:tab/>
        <w:t>- проработавшие в организации свыше 10 лет;</w:t>
      </w:r>
    </w:p>
    <w:p w14:paraId="42EB2B8E" w14:textId="77777777" w:rsidR="00632BAD" w:rsidRDefault="00B81745" w:rsidP="009D7B2A">
      <w:pPr>
        <w:pStyle w:val="31"/>
        <w:spacing w:before="120" w:after="120"/>
        <w:rPr>
          <w:rFonts w:ascii="Times New Roman" w:hAnsi="Times New Roman"/>
        </w:rPr>
      </w:pPr>
      <w:r>
        <w:rPr>
          <w:rFonts w:ascii="Times New Roman" w:hAnsi="Times New Roman"/>
        </w:rPr>
        <w:tab/>
        <w:t>- одинокие матери, воспитывающие ребенка в возрасте до 16 лет;</w:t>
      </w:r>
    </w:p>
    <w:p w14:paraId="52F2B988" w14:textId="77777777" w:rsidR="00632BAD" w:rsidRDefault="00B81745" w:rsidP="009D7B2A">
      <w:pPr>
        <w:pStyle w:val="31"/>
        <w:spacing w:before="120" w:after="120"/>
        <w:rPr>
          <w:rFonts w:ascii="Times New Roman" w:hAnsi="Times New Roman"/>
        </w:rPr>
      </w:pPr>
      <w:r>
        <w:rPr>
          <w:rFonts w:ascii="Times New Roman" w:hAnsi="Times New Roman"/>
        </w:rPr>
        <w:tab/>
        <w:t>- одинокие отцы, воспитывающие ребенка в возрасте до 16 лет;</w:t>
      </w:r>
    </w:p>
    <w:p w14:paraId="44C4732B" w14:textId="77777777" w:rsidR="00632BAD" w:rsidRDefault="00B81745" w:rsidP="009D7B2A">
      <w:pPr>
        <w:pStyle w:val="31"/>
        <w:spacing w:before="120" w:after="120"/>
        <w:rPr>
          <w:rFonts w:ascii="Times New Roman" w:hAnsi="Times New Roman"/>
        </w:rPr>
      </w:pPr>
      <w:r>
        <w:rPr>
          <w:rFonts w:ascii="Times New Roman" w:hAnsi="Times New Roman"/>
        </w:rPr>
        <w:tab/>
        <w:t>- родители, имеющие ребенка – инвалида в возрасте до 18 лет;</w:t>
      </w:r>
    </w:p>
    <w:p w14:paraId="3F830D84" w14:textId="77777777" w:rsidR="00632BAD" w:rsidRDefault="00B81745" w:rsidP="009D7B2A">
      <w:pPr>
        <w:pStyle w:val="31"/>
        <w:spacing w:before="120" w:after="120"/>
        <w:rPr>
          <w:rFonts w:ascii="Times New Roman" w:hAnsi="Times New Roman"/>
        </w:rPr>
      </w:pPr>
      <w:r>
        <w:rPr>
          <w:rFonts w:ascii="Times New Roman" w:hAnsi="Times New Roman"/>
        </w:rPr>
        <w:tab/>
        <w:t>- награжденные государственными и (или) ведомственными наградами в связи с педагогической деятельностью;</w:t>
      </w:r>
    </w:p>
    <w:p w14:paraId="21AA5314" w14:textId="77777777" w:rsidR="00632BAD" w:rsidRDefault="00B81745" w:rsidP="009D7B2A">
      <w:pPr>
        <w:pStyle w:val="Textbody"/>
        <w:spacing w:before="120"/>
        <w:ind w:firstLine="709"/>
        <w:jc w:val="both"/>
        <w:rPr>
          <w:rFonts w:ascii="Times New Roman" w:hAnsi="Times New Roman"/>
          <w:sz w:val="28"/>
        </w:rPr>
      </w:pPr>
      <w:r>
        <w:rPr>
          <w:rFonts w:ascii="Times New Roman" w:hAnsi="Times New Roman"/>
          <w:sz w:val="28"/>
        </w:rPr>
        <w:lastRenderedPageBreak/>
        <w:t>- совмещающие работу с обучением в образовательных организациях, независимо от обучения их на бесплатной или платной основе;</w:t>
      </w:r>
    </w:p>
    <w:p w14:paraId="1E41DCBE" w14:textId="77777777" w:rsidR="00632BAD" w:rsidRDefault="00B81745" w:rsidP="009D7B2A">
      <w:pPr>
        <w:pStyle w:val="Textbody"/>
        <w:spacing w:before="120"/>
        <w:ind w:firstLine="709"/>
        <w:jc w:val="both"/>
        <w:rPr>
          <w:rFonts w:ascii="Times New Roman" w:hAnsi="Times New Roman"/>
          <w:sz w:val="28"/>
        </w:rPr>
      </w:pPr>
      <w:r>
        <w:rPr>
          <w:rFonts w:ascii="Times New Roman" w:hAnsi="Times New Roman"/>
          <w:b/>
          <w:bCs/>
          <w:sz w:val="28"/>
        </w:rPr>
        <w:t xml:space="preserve">- </w:t>
      </w:r>
      <w:r>
        <w:rPr>
          <w:rFonts w:ascii="Times New Roman" w:hAnsi="Times New Roman"/>
          <w:sz w:val="28"/>
        </w:rPr>
        <w:t>являющиеся</w:t>
      </w:r>
      <w:r>
        <w:rPr>
          <w:rFonts w:ascii="Times New Roman" w:hAnsi="Times New Roman"/>
          <w:b/>
          <w:bCs/>
          <w:sz w:val="28"/>
        </w:rPr>
        <w:t xml:space="preserve"> </w:t>
      </w:r>
      <w:r>
        <w:rPr>
          <w:rFonts w:ascii="Times New Roman" w:hAnsi="Times New Roman"/>
          <w:sz w:val="28"/>
        </w:rPr>
        <w:t>неосвобожденными председателями первичной и территориальной профсоюзных организаций;</w:t>
      </w:r>
    </w:p>
    <w:p w14:paraId="5FBE1A85" w14:textId="77777777" w:rsidR="00632BAD" w:rsidRDefault="00B81745" w:rsidP="009D7B2A">
      <w:pPr>
        <w:pStyle w:val="31"/>
        <w:spacing w:before="120" w:after="120"/>
        <w:rPr>
          <w:rFonts w:ascii="Times New Roman" w:hAnsi="Times New Roman"/>
        </w:rPr>
      </w:pPr>
      <w:r>
        <w:rPr>
          <w:rFonts w:ascii="Times New Roman" w:hAnsi="Times New Roman"/>
          <w:b/>
          <w:bCs/>
        </w:rPr>
        <w:tab/>
        <w:t xml:space="preserve">- </w:t>
      </w:r>
      <w:r>
        <w:rPr>
          <w:rFonts w:ascii="Times New Roman" w:hAnsi="Times New Roman"/>
        </w:rPr>
        <w:t>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трех лет со дня получения профессионального образования соответствующего уровня.</w:t>
      </w:r>
    </w:p>
    <w:p w14:paraId="1B0C54AF" w14:textId="77777777" w:rsidR="00632BAD" w:rsidRDefault="00B81745" w:rsidP="009D7B2A">
      <w:pPr>
        <w:pStyle w:val="31"/>
        <w:spacing w:before="120" w:after="120"/>
        <w:ind w:firstLine="709"/>
        <w:rPr>
          <w:rFonts w:ascii="Times New Roman" w:hAnsi="Times New Roman"/>
        </w:rPr>
      </w:pPr>
      <w:r>
        <w:rPr>
          <w:rFonts w:ascii="Times New Roman" w:hAnsi="Times New Roman"/>
        </w:rPr>
        <w:t>2.2.16. Обеспечивать работнику с даты уведомления о предстоящем сокращении численности (штата работников, ликвидации организации) время для поиска работы (___ часов в неделю ___________</w:t>
      </w:r>
      <w:r>
        <w:rPr>
          <w:rFonts w:ascii="Times New Roman" w:hAnsi="Times New Roman"/>
          <w:i/>
          <w:iCs/>
          <w:u w:val="single"/>
        </w:rPr>
        <w:t xml:space="preserve"> (указать конкретный период рабочего дня</w:t>
      </w:r>
      <w:r>
        <w:rPr>
          <w:rFonts w:ascii="Times New Roman" w:hAnsi="Times New Roman"/>
        </w:rPr>
        <w:t>) с сохранением среднего заработка.</w:t>
      </w:r>
    </w:p>
    <w:p w14:paraId="4319746C" w14:textId="77777777" w:rsidR="00632BAD" w:rsidRDefault="00B81745" w:rsidP="009D7B2A">
      <w:pPr>
        <w:pStyle w:val="31"/>
        <w:spacing w:before="120" w:after="120"/>
        <w:ind w:firstLine="709"/>
        <w:rPr>
          <w:rFonts w:ascii="Times New Roman" w:hAnsi="Times New Roman"/>
        </w:rPr>
      </w:pPr>
      <w:r>
        <w:rPr>
          <w:rFonts w:ascii="Times New Roman" w:hAnsi="Times New Roman"/>
        </w:rPr>
        <w:t>2.2.17.</w:t>
      </w:r>
      <w:r>
        <w:rPr>
          <w:rFonts w:ascii="Times New Roman" w:eastAsia="Arial Unicode MS" w:hAnsi="Times New Roman"/>
          <w:color w:val="000000"/>
        </w:rPr>
        <w:t> </w:t>
      </w:r>
      <w:r>
        <w:rPr>
          <w:rFonts w:ascii="Times New Roman" w:hAnsi="Times New Roman"/>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Pr>
          <w:rFonts w:ascii="Times New Roman" w:eastAsia="Arial Unicode MS" w:hAnsi="Times New Roman"/>
          <w:color w:val="000000"/>
        </w:rPr>
        <w:t> </w:t>
      </w:r>
      <w:r>
        <w:rPr>
          <w:rFonts w:ascii="Times New Roman" w:hAnsi="Times New Roman"/>
        </w:rPr>
        <w:t>ТК РФ с работником – членом Профсоюза.</w:t>
      </w:r>
    </w:p>
    <w:p w14:paraId="42942B93" w14:textId="77777777" w:rsidR="00632BAD" w:rsidRDefault="00B81745" w:rsidP="009D7B2A">
      <w:pPr>
        <w:pStyle w:val="32"/>
        <w:spacing w:before="120" w:after="120"/>
        <w:ind w:firstLine="709"/>
        <w:rPr>
          <w:rFonts w:ascii="Times New Roman" w:hAnsi="Times New Roman"/>
          <w:color w:val="22272F"/>
        </w:rPr>
      </w:pPr>
      <w:r>
        <w:rPr>
          <w:rFonts w:ascii="Times New Roman" w:hAnsi="Times New Roman"/>
          <w:color w:val="22272F"/>
        </w:rPr>
        <w:t>2.2.18.</w:t>
      </w:r>
      <w:r>
        <w:rPr>
          <w:rFonts w:ascii="Times New Roman" w:eastAsia="Arial Unicode MS" w:hAnsi="Times New Roman"/>
          <w:color w:val="000000"/>
        </w:rPr>
        <w:t> </w:t>
      </w:r>
      <w:r>
        <w:rPr>
          <w:rFonts w:ascii="Times New Roman" w:hAnsi="Times New Roman"/>
          <w:color w:val="22272F"/>
        </w:rPr>
        <w:t>Осуществлять выплаты, предусмотренные статьёй 178</w:t>
      </w:r>
      <w:r>
        <w:rPr>
          <w:rFonts w:ascii="Times New Roman" w:eastAsia="Arial Unicode MS" w:hAnsi="Times New Roman"/>
          <w:color w:val="000000"/>
        </w:rPr>
        <w:t> </w:t>
      </w:r>
      <w:r>
        <w:rPr>
          <w:rFonts w:ascii="Times New Roman" w:hAnsi="Times New Roman"/>
          <w:color w:val="22272F"/>
        </w:rPr>
        <w:t>ТК РФ, увольняемым работникам при расторжении трудового договора в связи с ликвидацией организации.</w:t>
      </w:r>
    </w:p>
    <w:p w14:paraId="49588629" w14:textId="77777777" w:rsidR="00632BAD" w:rsidRDefault="00B81745" w:rsidP="009D7B2A">
      <w:pPr>
        <w:pStyle w:val="Standard"/>
        <w:spacing w:before="120" w:after="120"/>
        <w:ind w:firstLine="709"/>
        <w:jc w:val="both"/>
        <w:rPr>
          <w:rFonts w:ascii="Times New Roman" w:eastAsia="Arial" w:hAnsi="Times New Roman"/>
          <w:color w:val="000000"/>
          <w:sz w:val="28"/>
          <w:szCs w:val="28"/>
        </w:rPr>
      </w:pPr>
      <w:r>
        <w:rPr>
          <w:rFonts w:ascii="Times New Roman" w:hAnsi="Times New Roman"/>
          <w:color w:val="000000"/>
          <w:sz w:val="28"/>
          <w:szCs w:val="28"/>
        </w:rPr>
        <w:t>2.2.19. В</w:t>
      </w:r>
      <w:r>
        <w:rPr>
          <w:rFonts w:ascii="Times New Roman" w:eastAsia="Arial" w:hAnsi="Times New Roman"/>
          <w:color w:val="000000"/>
          <w:sz w:val="28"/>
          <w:szCs w:val="28"/>
        </w:rPr>
        <w:t>озмещать работнику в случае направления в служебную командировку:</w:t>
      </w:r>
    </w:p>
    <w:p w14:paraId="641FB1FA"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расходы по проезду;</w:t>
      </w:r>
    </w:p>
    <w:p w14:paraId="2EFBB0EB"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расходы по найму жилого помещения;</w:t>
      </w:r>
    </w:p>
    <w:p w14:paraId="08BEECD5"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дополнительные расходы, связанные с проживанием вне места постоянного жительства (суточные);</w:t>
      </w:r>
    </w:p>
    <w:p w14:paraId="1F906978"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иные расходы, произведенные работником с разрешения или ведома работодателя.</w:t>
      </w:r>
    </w:p>
    <w:p w14:paraId="022ADC04" w14:textId="7E7484BE" w:rsidR="00632BAD" w:rsidRDefault="00B81745" w:rsidP="009D7B2A">
      <w:pPr>
        <w:pStyle w:val="Standard"/>
        <w:shd w:val="clear" w:color="auto" w:fill="FFFFFF"/>
        <w:tabs>
          <w:tab w:val="left" w:pos="1464"/>
        </w:tabs>
        <w:spacing w:before="120" w:after="120"/>
        <w:ind w:firstLine="709"/>
        <w:jc w:val="both"/>
        <w:rPr>
          <w:rFonts w:ascii="Times New Roman" w:eastAsia="Arial" w:hAnsi="Times New Roman"/>
          <w:i/>
          <w:iCs/>
          <w:color w:val="000000"/>
          <w:sz w:val="28"/>
          <w:szCs w:val="28"/>
        </w:rPr>
      </w:pPr>
      <w:r>
        <w:rPr>
          <w:rFonts w:ascii="Times New Roman" w:eastAsia="Arial" w:hAnsi="Times New Roman"/>
          <w:color w:val="000000"/>
          <w:sz w:val="28"/>
          <w:szCs w:val="28"/>
        </w:rPr>
        <w:t xml:space="preserve">Порядок и размеры возмещения расходов, связанных со служебными командировками, работникам определяются нормативными правовыми актами органов государственной власти </w:t>
      </w:r>
      <w:r w:rsidR="00F329D3">
        <w:rPr>
          <w:rFonts w:ascii="Times New Roman" w:eastAsia="Arial" w:hAnsi="Times New Roman"/>
          <w:color w:val="000000"/>
          <w:sz w:val="28"/>
          <w:szCs w:val="28"/>
        </w:rPr>
        <w:t>Субъекта РФ</w:t>
      </w:r>
      <w:r>
        <w:rPr>
          <w:rFonts w:ascii="Times New Roman" w:eastAsia="Arial" w:hAnsi="Times New Roman"/>
          <w:color w:val="000000"/>
          <w:sz w:val="28"/>
          <w:szCs w:val="28"/>
        </w:rPr>
        <w:t xml:space="preserve"> </w:t>
      </w:r>
      <w:r w:rsidR="00F329D3">
        <w:rPr>
          <w:rFonts w:ascii="Times New Roman" w:eastAsia="Arial" w:hAnsi="Times New Roman"/>
          <w:i/>
          <w:iCs/>
          <w:color w:val="000000"/>
          <w:sz w:val="28"/>
          <w:szCs w:val="28"/>
        </w:rPr>
        <w:t>(</w:t>
      </w:r>
      <w:r>
        <w:rPr>
          <w:rFonts w:ascii="Times New Roman" w:eastAsia="Arial" w:hAnsi="Times New Roman"/>
          <w:i/>
          <w:iCs/>
          <w:color w:val="000000"/>
          <w:sz w:val="28"/>
          <w:szCs w:val="28"/>
        </w:rPr>
        <w:t>для государственных (республиканских) общеобразовательных учреждений</w:t>
      </w:r>
      <w:r>
        <w:rPr>
          <w:rFonts w:ascii="Times New Roman" w:eastAsia="Arial" w:hAnsi="Times New Roman"/>
          <w:color w:val="000000"/>
          <w:sz w:val="28"/>
          <w:szCs w:val="28"/>
        </w:rPr>
        <w:t xml:space="preserve">), нормативными правовыми актами органов местного самоуправления </w:t>
      </w:r>
      <w:r>
        <w:rPr>
          <w:rFonts w:ascii="Times New Roman" w:eastAsia="Arial" w:hAnsi="Times New Roman"/>
          <w:i/>
          <w:iCs/>
          <w:color w:val="000000"/>
          <w:sz w:val="28"/>
          <w:szCs w:val="28"/>
        </w:rPr>
        <w:t>(для муниципальных общеобразовательных учреждений).</w:t>
      </w:r>
    </w:p>
    <w:p w14:paraId="41473A81" w14:textId="77777777" w:rsidR="00632BAD" w:rsidRDefault="00B81745" w:rsidP="009D7B2A">
      <w:pPr>
        <w:pStyle w:val="Standard"/>
        <w:shd w:val="clear" w:color="auto" w:fill="FFFFFF"/>
        <w:tabs>
          <w:tab w:val="left" w:pos="1464"/>
        </w:tabs>
        <w:spacing w:before="120" w:after="120"/>
        <w:ind w:firstLine="709"/>
        <w:jc w:val="both"/>
        <w:rPr>
          <w:rFonts w:ascii="Times New Roman" w:hAnsi="Times New Roman"/>
          <w:sz w:val="28"/>
          <w:szCs w:val="28"/>
        </w:rPr>
      </w:pPr>
      <w:r>
        <w:rPr>
          <w:rFonts w:ascii="Times New Roman" w:hAnsi="Times New Roman"/>
          <w:sz w:val="28"/>
          <w:szCs w:val="28"/>
        </w:rPr>
        <w:lastRenderedPageBreak/>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14:paraId="649C316B" w14:textId="77777777" w:rsidR="00632BAD" w:rsidRDefault="00B81745" w:rsidP="009D7B2A">
      <w:pPr>
        <w:pStyle w:val="Standard"/>
        <w:shd w:val="clear" w:color="auto" w:fill="FFFFFF"/>
        <w:tabs>
          <w:tab w:val="left" w:pos="1464"/>
        </w:tabs>
        <w:spacing w:before="120" w:after="120"/>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14:paraId="5720BC72" w14:textId="77777777" w:rsidR="00632BAD" w:rsidRDefault="00B81745" w:rsidP="009D7B2A">
      <w:pPr>
        <w:pStyle w:val="310"/>
        <w:shd w:val="clear" w:color="auto" w:fill="FFFFFF"/>
        <w:tabs>
          <w:tab w:val="left" w:pos="1464"/>
        </w:tabs>
        <w:spacing w:before="120" w:after="120"/>
        <w:ind w:firstLine="731"/>
        <w:rPr>
          <w:rFonts w:ascii="Times New Roman" w:hAnsi="Times New Roman" w:cs="Times New Roman"/>
          <w:iCs/>
          <w:color w:val="000000"/>
          <w:szCs w:val="28"/>
        </w:rPr>
      </w:pPr>
      <w:r>
        <w:rPr>
          <w:rFonts w:ascii="Times New Roman" w:hAnsi="Times New Roman" w:cs="Times New Roman"/>
          <w:iCs/>
          <w:color w:val="000000"/>
          <w:szCs w:val="28"/>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14:paraId="1DEA54CE" w14:textId="77777777" w:rsidR="00632BAD" w:rsidRDefault="00B81745" w:rsidP="009D7B2A">
      <w:pPr>
        <w:pStyle w:val="32"/>
        <w:tabs>
          <w:tab w:val="left" w:pos="709"/>
          <w:tab w:val="left" w:pos="1620"/>
        </w:tabs>
        <w:spacing w:before="120" w:after="120"/>
        <w:ind w:firstLine="709"/>
        <w:rPr>
          <w:rFonts w:ascii="Times New Roman" w:hAnsi="Times New Roman"/>
        </w:rPr>
      </w:pPr>
      <w:r>
        <w:rPr>
          <w:rFonts w:ascii="Times New Roman" w:hAnsi="Times New Roman"/>
        </w:rPr>
        <w:t>2.2.20.</w:t>
      </w:r>
      <w:r>
        <w:rPr>
          <w:rFonts w:ascii="Times New Roman" w:eastAsia="Arial Unicode MS" w:hAnsi="Times New Roman"/>
          <w:color w:val="000000"/>
        </w:rPr>
        <w:t> </w:t>
      </w:r>
      <w:r>
        <w:rPr>
          <w:rFonts w:ascii="Times New Roman" w:hAnsi="Times New Roman"/>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41C4322F" w14:textId="77777777" w:rsidR="00632BAD" w:rsidRDefault="00B81745" w:rsidP="009D7B2A">
      <w:pPr>
        <w:pStyle w:val="32"/>
        <w:tabs>
          <w:tab w:val="left" w:pos="709"/>
          <w:tab w:val="left" w:pos="1620"/>
        </w:tabs>
        <w:spacing w:before="120" w:after="120"/>
        <w:ind w:firstLine="709"/>
        <w:rPr>
          <w:rFonts w:ascii="Times New Roman" w:hAnsi="Times New Roman"/>
        </w:rPr>
      </w:pPr>
      <w:r>
        <w:rPr>
          <w:rFonts w:ascii="Times New Roman" w:hAnsi="Times New Roman"/>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1EC61CA1" w14:textId="77777777" w:rsidR="00632BAD" w:rsidRDefault="00B81745" w:rsidP="009D7B2A">
      <w:pPr>
        <w:pStyle w:val="32"/>
        <w:tabs>
          <w:tab w:val="left" w:pos="709"/>
          <w:tab w:val="left" w:pos="1620"/>
        </w:tabs>
        <w:spacing w:before="120" w:after="120"/>
        <w:ind w:firstLine="709"/>
        <w:rPr>
          <w:rFonts w:ascii="Times New Roman" w:hAnsi="Times New Roman"/>
        </w:rPr>
      </w:pPr>
      <w:r>
        <w:rPr>
          <w:rFonts w:ascii="Times New Roman" w:hAnsi="Times New Roman"/>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31450104" w14:textId="77777777" w:rsidR="00632BAD" w:rsidRDefault="00B81745" w:rsidP="009D7B2A">
      <w:pPr>
        <w:pStyle w:val="32"/>
        <w:tabs>
          <w:tab w:val="left" w:pos="709"/>
          <w:tab w:val="left" w:pos="1620"/>
        </w:tabs>
        <w:spacing w:before="120" w:after="120"/>
        <w:ind w:firstLine="709"/>
        <w:rPr>
          <w:rFonts w:ascii="Times New Roman" w:hAnsi="Times New Roman"/>
        </w:rPr>
      </w:pPr>
      <w:r>
        <w:rPr>
          <w:rFonts w:ascii="Times New Roman" w:hAnsi="Times New Roman"/>
        </w:rPr>
        <w:t>2.2.21.</w:t>
      </w:r>
      <w:r>
        <w:rPr>
          <w:rFonts w:ascii="Times New Roman" w:eastAsia="Arial Unicode MS" w:hAnsi="Times New Roman"/>
          <w:color w:val="000000"/>
        </w:rPr>
        <w:t> </w:t>
      </w:r>
      <w:r>
        <w:rPr>
          <w:rFonts w:ascii="Times New Roman" w:hAnsi="Times New Roman"/>
        </w:rPr>
        <w:t xml:space="preserve">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w:t>
      </w:r>
    </w:p>
    <w:p w14:paraId="3F44B698" w14:textId="77777777" w:rsidR="00632BAD" w:rsidRDefault="00B81745" w:rsidP="009D7B2A">
      <w:pPr>
        <w:pStyle w:val="32"/>
        <w:tabs>
          <w:tab w:val="left" w:pos="709"/>
          <w:tab w:val="left" w:pos="1620"/>
        </w:tabs>
        <w:spacing w:before="120" w:after="120"/>
        <w:ind w:firstLine="709"/>
        <w:rPr>
          <w:rFonts w:ascii="Times New Roman" w:hAnsi="Times New Roman"/>
        </w:rPr>
      </w:pPr>
      <w:r>
        <w:rPr>
          <w:rFonts w:ascii="Times New Roman" w:hAnsi="Times New Roman"/>
        </w:rPr>
        <w:t xml:space="preserve">Предлагать вакансии в других местностях ( для имеющих обособленных структурных подразделений). </w:t>
      </w:r>
    </w:p>
    <w:p w14:paraId="4A1DAB47" w14:textId="77777777" w:rsidR="00632BAD" w:rsidRDefault="00B81745" w:rsidP="009D7B2A">
      <w:pPr>
        <w:pStyle w:val="32"/>
        <w:tabs>
          <w:tab w:val="left" w:pos="709"/>
          <w:tab w:val="left" w:pos="1620"/>
        </w:tabs>
        <w:spacing w:before="120" w:after="120"/>
        <w:ind w:firstLine="709"/>
        <w:rPr>
          <w:rFonts w:ascii="Times New Roman" w:hAnsi="Times New Roman"/>
        </w:rPr>
      </w:pPr>
      <w:r>
        <w:rPr>
          <w:rFonts w:ascii="Times New Roman" w:hAnsi="Times New Roman"/>
        </w:rPr>
        <w:t xml:space="preserve">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w:t>
      </w:r>
      <w:r>
        <w:rPr>
          <w:rFonts w:ascii="Times New Roman" w:hAnsi="Times New Roman"/>
        </w:rPr>
        <w:lastRenderedPageBreak/>
        <w:t>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14:paraId="6F409643" w14:textId="77777777" w:rsidR="00632BAD" w:rsidRDefault="00B81745" w:rsidP="009D7B2A">
      <w:pPr>
        <w:tabs>
          <w:tab w:val="left" w:pos="1620"/>
        </w:tabs>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14:paraId="1BD16F85"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2.2.22.</w:t>
      </w:r>
      <w:r>
        <w:rPr>
          <w:rFonts w:ascii="Times New Roman" w:eastAsia="Arial Unicode MS" w:hAnsi="Times New Roman"/>
          <w:color w:val="000000"/>
          <w:sz w:val="28"/>
          <w:szCs w:val="28"/>
        </w:rPr>
        <w:t> </w:t>
      </w:r>
      <w:r>
        <w:rPr>
          <w:rFonts w:ascii="Times New Roman" w:hAnsi="Times New Roman"/>
          <w:sz w:val="28"/>
          <w:szCs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14:paraId="4CAFF970" w14:textId="77777777" w:rsidR="00632BAD" w:rsidRDefault="00B81745" w:rsidP="009D7B2A">
      <w:pPr>
        <w:tabs>
          <w:tab w:val="left" w:pos="1620"/>
        </w:tabs>
        <w:spacing w:before="120" w:after="120"/>
        <w:ind w:firstLine="709"/>
        <w:jc w:val="both"/>
        <w:rPr>
          <w:rFonts w:ascii="Times New Roman" w:hAnsi="Times New Roman"/>
          <w:bCs/>
          <w:iCs/>
          <w:color w:val="000000"/>
          <w:sz w:val="28"/>
          <w:szCs w:val="28"/>
        </w:rPr>
      </w:pPr>
      <w:r>
        <w:rPr>
          <w:rFonts w:ascii="Times New Roman" w:hAnsi="Times New Roman"/>
          <w:color w:val="000000"/>
          <w:sz w:val="28"/>
          <w:szCs w:val="28"/>
        </w:rPr>
        <w:t>2.2.23.</w:t>
      </w:r>
      <w:r>
        <w:rPr>
          <w:rFonts w:ascii="Times New Roman" w:eastAsia="Arial Unicode MS" w:hAnsi="Times New Roman"/>
          <w:color w:val="000000"/>
          <w:sz w:val="28"/>
          <w:szCs w:val="28"/>
        </w:rPr>
        <w:t> </w:t>
      </w:r>
      <w:r>
        <w:rPr>
          <w:rFonts w:ascii="Times New Roman" w:hAnsi="Times New Roman"/>
          <w:bCs/>
          <w:iCs/>
          <w:color w:val="000000"/>
          <w:sz w:val="28"/>
          <w:szCs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14:paraId="16011967" w14:textId="77777777" w:rsidR="00632BAD" w:rsidRDefault="00B81745" w:rsidP="009D7B2A">
      <w:pPr>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2.3.</w:t>
      </w:r>
      <w:r>
        <w:rPr>
          <w:rFonts w:ascii="Times New Roman" w:eastAsia="Arial Unicode MS" w:hAnsi="Times New Roman"/>
          <w:color w:val="000000"/>
          <w:sz w:val="28"/>
          <w:szCs w:val="28"/>
        </w:rPr>
        <w:t> </w:t>
      </w:r>
      <w:r>
        <w:rPr>
          <w:rFonts w:ascii="Times New Roman" w:hAnsi="Times New Roman"/>
          <w:color w:val="000000"/>
          <w:sz w:val="28"/>
          <w:szCs w:val="28"/>
        </w:rPr>
        <w:t>Выборный орган первичной профсоюзной организации обязуется:</w:t>
      </w:r>
    </w:p>
    <w:p w14:paraId="4338447B" w14:textId="77777777" w:rsidR="00632BAD" w:rsidRDefault="00B81745" w:rsidP="009D7B2A">
      <w:pPr>
        <w:pStyle w:val="12"/>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2.3.1.</w:t>
      </w:r>
      <w:r>
        <w:rPr>
          <w:rFonts w:ascii="Times New Roman" w:eastAsia="Arial Unicode MS" w:hAnsi="Times New Roman"/>
          <w:color w:val="000000"/>
          <w:sz w:val="28"/>
          <w:szCs w:val="28"/>
        </w:rPr>
        <w:t> </w:t>
      </w:r>
      <w:r>
        <w:rPr>
          <w:rFonts w:ascii="Times New Roman" w:hAnsi="Times New Roman"/>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60A80823" w14:textId="77777777" w:rsidR="00632BAD" w:rsidRDefault="00B81745" w:rsidP="009D7B2A">
      <w:pPr>
        <w:pStyle w:val="12"/>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2.3.2.</w:t>
      </w:r>
      <w:r>
        <w:rPr>
          <w:rFonts w:ascii="Times New Roman" w:eastAsia="Arial Unicode MS" w:hAnsi="Times New Roman"/>
          <w:color w:val="000000"/>
          <w:sz w:val="28"/>
          <w:szCs w:val="28"/>
        </w:rPr>
        <w:t> </w:t>
      </w:r>
      <w:r>
        <w:rPr>
          <w:rFonts w:ascii="Times New Roman" w:hAnsi="Times New Roman"/>
          <w:color w:val="000000"/>
          <w:sz w:val="28"/>
          <w:szCs w:val="28"/>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14:paraId="294CFE4F" w14:textId="77777777" w:rsidR="00632BAD" w:rsidRDefault="00B81745" w:rsidP="009D7B2A">
      <w:pPr>
        <w:pStyle w:val="12"/>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2.3.3.</w:t>
      </w:r>
      <w:r>
        <w:rPr>
          <w:rFonts w:ascii="Times New Roman" w:eastAsia="Arial Unicode MS" w:hAnsi="Times New Roman"/>
          <w:color w:val="000000"/>
          <w:sz w:val="28"/>
          <w:szCs w:val="28"/>
        </w:rPr>
        <w:t> </w:t>
      </w:r>
      <w:r>
        <w:rPr>
          <w:rFonts w:ascii="Times New Roman" w:hAnsi="Times New Roman"/>
          <w:color w:val="000000"/>
          <w:sz w:val="28"/>
          <w:szCs w:val="28"/>
        </w:rPr>
        <w:t xml:space="preserve">Осуществлять контроль за выполнением коллективного договора, </w:t>
      </w:r>
      <w:r>
        <w:rPr>
          <w:rFonts w:ascii="Times New Roman" w:hAnsi="Times New Roman"/>
          <w:sz w:val="28"/>
          <w:szCs w:val="28"/>
        </w:rPr>
        <w:t>локальных нормативных актов</w:t>
      </w:r>
      <w:r>
        <w:rPr>
          <w:rFonts w:ascii="Times New Roman" w:hAnsi="Times New Roman"/>
          <w:color w:val="000000"/>
          <w:sz w:val="28"/>
          <w:szCs w:val="28"/>
        </w:rPr>
        <w:t>, если они являются приложениями к коллективному договору, как их неотъемлемой частью.</w:t>
      </w:r>
    </w:p>
    <w:p w14:paraId="09C4DD24" w14:textId="77777777" w:rsidR="00632BAD" w:rsidRDefault="00B81745" w:rsidP="009D7B2A">
      <w:pPr>
        <w:pStyle w:val="12"/>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2.3.4.</w:t>
      </w:r>
      <w:r>
        <w:rPr>
          <w:rFonts w:ascii="Times New Roman" w:eastAsia="Arial Unicode MS" w:hAnsi="Times New Roman"/>
          <w:color w:val="000000"/>
          <w:sz w:val="28"/>
          <w:szCs w:val="28"/>
        </w:rPr>
        <w:t> </w:t>
      </w:r>
      <w:r>
        <w:rPr>
          <w:rFonts w:ascii="Times New Roman" w:hAnsi="Times New Roman"/>
          <w:color w:val="000000"/>
          <w:sz w:val="28"/>
          <w:szCs w:val="28"/>
        </w:rPr>
        <w:t xml:space="preserve">Осуществлять контроль за порядком хранения и использования </w:t>
      </w:r>
      <w:r>
        <w:rPr>
          <w:rFonts w:ascii="Times New Roman" w:hAnsi="Times New Roman"/>
          <w:color w:val="000000"/>
          <w:sz w:val="28"/>
          <w:szCs w:val="28"/>
        </w:rPr>
        <w:lastRenderedPageBreak/>
        <w:t xml:space="preserve">трудовых книжек (в том числе сведений о трудовой деятельности в электронном виде) работников, </w:t>
      </w:r>
      <w:r>
        <w:rPr>
          <w:rFonts w:ascii="Times New Roman" w:hAnsi="Times New Roman"/>
          <w:sz w:val="28"/>
          <w:szCs w:val="28"/>
        </w:rPr>
        <w:t>предусмотренным трудовым законодательством</w:t>
      </w:r>
      <w:r>
        <w:rPr>
          <w:rFonts w:ascii="Times New Roman" w:hAnsi="Times New Roman"/>
          <w:color w:val="000000"/>
          <w:sz w:val="28"/>
          <w:szCs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14:paraId="606469A5" w14:textId="77777777" w:rsidR="00632BAD" w:rsidRDefault="00B81745" w:rsidP="009D7B2A">
      <w:pPr>
        <w:pStyle w:val="12"/>
        <w:spacing w:before="120" w:after="120"/>
        <w:ind w:firstLine="709"/>
        <w:jc w:val="both"/>
        <w:rPr>
          <w:rFonts w:ascii="Times New Roman" w:eastAsia="Arial" w:hAnsi="Times New Roman" w:cs="Arial"/>
          <w:iCs/>
          <w:color w:val="000000"/>
          <w:sz w:val="28"/>
          <w:szCs w:val="28"/>
        </w:rPr>
      </w:pPr>
      <w:r>
        <w:rPr>
          <w:rFonts w:ascii="Times New Roman" w:eastAsia="Arial" w:hAnsi="Times New Roman" w:cs="Arial"/>
          <w:iCs/>
          <w:color w:val="000000"/>
          <w:sz w:val="28"/>
          <w:szCs w:val="28"/>
        </w:rPr>
        <w:t>2.3.5.</w:t>
      </w:r>
      <w:r>
        <w:rPr>
          <w:rFonts w:ascii="Times New Roman" w:eastAsia="Arial Unicode MS" w:hAnsi="Times New Roman" w:cs="Arial"/>
          <w:iCs/>
          <w:color w:val="000000"/>
          <w:sz w:val="28"/>
          <w:szCs w:val="28"/>
        </w:rPr>
        <w:t> </w:t>
      </w:r>
      <w:r>
        <w:rPr>
          <w:rFonts w:ascii="Times New Roman" w:eastAsia="Arial" w:hAnsi="Times New Roman" w:cs="Arial"/>
          <w:iCs/>
          <w:color w:val="000000"/>
          <w:sz w:val="28"/>
          <w:szCs w:val="28"/>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(статья391 ТК РФ), а также представлять интересы работников в коллективных трудовых спорах по вопросам, предусмотренным статьёй 398 ТК</w:t>
      </w:r>
      <w:r>
        <w:rPr>
          <w:rFonts w:ascii="Times New Roman" w:eastAsia="Arial Unicode MS" w:hAnsi="Times New Roman" w:cs="Arial"/>
          <w:iCs/>
          <w:color w:val="000000"/>
          <w:sz w:val="28"/>
          <w:szCs w:val="28"/>
        </w:rPr>
        <w:t> </w:t>
      </w:r>
      <w:r>
        <w:rPr>
          <w:rFonts w:ascii="Times New Roman" w:eastAsia="Arial" w:hAnsi="Times New Roman" w:cs="Arial"/>
          <w:iCs/>
          <w:color w:val="000000"/>
          <w:sz w:val="28"/>
          <w:szCs w:val="28"/>
        </w:rPr>
        <w:t>РФ.</w:t>
      </w:r>
    </w:p>
    <w:p w14:paraId="0735C84B" w14:textId="77777777" w:rsidR="00632BAD" w:rsidRDefault="00B81745" w:rsidP="009D7B2A">
      <w:pPr>
        <w:pStyle w:val="310"/>
        <w:shd w:val="clear" w:color="auto" w:fill="FFFFFF"/>
        <w:tabs>
          <w:tab w:val="left" w:pos="1464"/>
        </w:tabs>
        <w:spacing w:before="120" w:after="120"/>
        <w:ind w:firstLine="731"/>
        <w:rPr>
          <w:rFonts w:ascii="Times New Roman" w:hAnsi="Times New Roman" w:cs="Times New Roman"/>
          <w:iCs/>
          <w:color w:val="000000"/>
          <w:szCs w:val="28"/>
        </w:rPr>
      </w:pPr>
      <w:r>
        <w:rPr>
          <w:rFonts w:ascii="Times New Roman" w:hAnsi="Times New Roman" w:cs="Times New Roman"/>
          <w:iCs/>
          <w:color w:val="000000"/>
          <w:szCs w:val="28"/>
        </w:rPr>
        <w:t xml:space="preserve">2.4. В случаях, предусмотренных законодательством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bookmarkStart w:id="5" w:name="p_55"/>
      <w:bookmarkStart w:id="6" w:name="entry_312092"/>
      <w:bookmarkEnd w:id="5"/>
      <w:bookmarkEnd w:id="6"/>
      <w:r>
        <w:rPr>
          <w:rFonts w:ascii="Times New Roman" w:hAnsi="Times New Roman" w:cs="Times New Roman"/>
          <w:iCs/>
          <w:color w:val="000000"/>
          <w:szCs w:val="28"/>
        </w:rPr>
        <w:t>Согласие работника на такой перевод не требуется.</w:t>
      </w:r>
    </w:p>
    <w:p w14:paraId="3551A78F" w14:textId="77777777" w:rsidR="00632BAD" w:rsidRDefault="00B81745" w:rsidP="009D7B2A">
      <w:pPr>
        <w:pStyle w:val="310"/>
        <w:shd w:val="clear" w:color="auto" w:fill="FFFFFF"/>
        <w:tabs>
          <w:tab w:val="left" w:pos="1464"/>
        </w:tabs>
        <w:spacing w:before="120" w:after="120"/>
        <w:ind w:firstLine="731"/>
        <w:rPr>
          <w:rFonts w:ascii="Times New Roman" w:hAnsi="Times New Roman" w:cs="Times New Roman"/>
          <w:iCs/>
          <w:color w:val="000000"/>
          <w:szCs w:val="28"/>
        </w:rPr>
      </w:pPr>
      <w:r>
        <w:rPr>
          <w:rFonts w:ascii="Times New Roman" w:hAnsi="Times New Roman" w:cs="Times New Roman"/>
          <w:iCs/>
          <w:color w:val="000000"/>
          <w:szCs w:val="28"/>
        </w:rPr>
        <w:t>2.5.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14:paraId="1895E946" w14:textId="77777777" w:rsidR="00632BAD" w:rsidRDefault="00B81745" w:rsidP="009D7B2A">
      <w:pPr>
        <w:pStyle w:val="310"/>
        <w:shd w:val="clear" w:color="auto" w:fill="FFFFFF"/>
        <w:tabs>
          <w:tab w:val="left" w:pos="1464"/>
        </w:tabs>
        <w:spacing w:before="120" w:after="120"/>
        <w:ind w:firstLine="709"/>
        <w:rPr>
          <w:rFonts w:ascii="Times New Roman" w:hAnsi="Times New Roman"/>
        </w:rPr>
      </w:pPr>
      <w:r>
        <w:rPr>
          <w:rFonts w:ascii="Times New Roman" w:hAnsi="Times New Roman" w:cs="Times New Roman"/>
          <w:iCs/>
          <w:color w:val="000000"/>
          <w:szCs w:val="28"/>
        </w:rPr>
        <w:t xml:space="preserve">2.6. </w:t>
      </w:r>
      <w:r>
        <w:rPr>
          <w:rFonts w:ascii="Times New Roman" w:hAnsi="Times New Roman"/>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4A22F17B" w14:textId="77777777" w:rsidR="00632BAD" w:rsidRDefault="00B81745" w:rsidP="009D7B2A">
      <w:pPr>
        <w:pStyle w:val="Textbody"/>
        <w:spacing w:before="120"/>
        <w:ind w:firstLine="709"/>
        <w:jc w:val="both"/>
        <w:rPr>
          <w:rFonts w:ascii="Times New Roman" w:hAnsi="Times New Roman"/>
          <w:sz w:val="28"/>
        </w:rPr>
      </w:pPr>
      <w:bookmarkStart w:id="7" w:name="p_57"/>
      <w:bookmarkEnd w:id="7"/>
      <w:r>
        <w:rPr>
          <w:rFonts w:ascii="Times New Roman" w:hAnsi="Times New Roman"/>
          <w:sz w:val="28"/>
        </w:rPr>
        <w:t>указание на обстоятельство (случай) из числа указанных в ст.312.9 Трудового кодекса РФ,  послужившее основанием для принятия работодателем решения о временном переводе работников на дистанционную работу;</w:t>
      </w:r>
    </w:p>
    <w:p w14:paraId="3996C75D" w14:textId="77777777" w:rsidR="00632BAD" w:rsidRDefault="00B81745" w:rsidP="009D7B2A">
      <w:pPr>
        <w:pStyle w:val="Textbody"/>
        <w:spacing w:before="120"/>
        <w:ind w:firstLine="709"/>
        <w:jc w:val="both"/>
        <w:rPr>
          <w:rFonts w:ascii="Times New Roman" w:hAnsi="Times New Roman"/>
          <w:sz w:val="28"/>
        </w:rPr>
      </w:pPr>
      <w:bookmarkStart w:id="8" w:name="p_58"/>
      <w:bookmarkEnd w:id="8"/>
      <w:r>
        <w:rPr>
          <w:rFonts w:ascii="Times New Roman" w:hAnsi="Times New Roman"/>
          <w:sz w:val="28"/>
        </w:rPr>
        <w:t>список работников, временно переводимых на дистанционную работу;</w:t>
      </w:r>
    </w:p>
    <w:p w14:paraId="686AFFCB" w14:textId="77777777" w:rsidR="00632BAD" w:rsidRDefault="00B81745" w:rsidP="009D7B2A">
      <w:pPr>
        <w:pStyle w:val="Textbody"/>
        <w:spacing w:before="120"/>
        <w:ind w:firstLine="709"/>
        <w:jc w:val="both"/>
        <w:rPr>
          <w:rFonts w:ascii="Times New Roman" w:hAnsi="Times New Roman"/>
          <w:sz w:val="28"/>
        </w:rPr>
      </w:pPr>
      <w:bookmarkStart w:id="9" w:name="p_59"/>
      <w:bookmarkEnd w:id="9"/>
      <w:r>
        <w:rPr>
          <w:rFonts w:ascii="Times New Roman" w:hAnsi="Times New Roman"/>
          <w:sz w:val="28"/>
        </w:rPr>
        <w:lastRenderedPageBreak/>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6BE3F3BF" w14:textId="77777777" w:rsidR="00632BAD" w:rsidRDefault="00B81745" w:rsidP="009D7B2A">
      <w:pPr>
        <w:pStyle w:val="Textbody"/>
        <w:spacing w:before="120"/>
        <w:ind w:firstLine="709"/>
        <w:jc w:val="both"/>
        <w:rPr>
          <w:rFonts w:ascii="Times New Roman" w:hAnsi="Times New Roman"/>
          <w:sz w:val="28"/>
        </w:rPr>
      </w:pPr>
      <w:bookmarkStart w:id="10" w:name="p_60"/>
      <w:bookmarkEnd w:id="10"/>
      <w:r>
        <w:rPr>
          <w:rFonts w:ascii="Times New Roman" w:hAnsi="Times New Roman"/>
          <w:sz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230AE0E6" w14:textId="77777777" w:rsidR="00632BAD" w:rsidRDefault="00B81745" w:rsidP="009D7B2A">
      <w:pPr>
        <w:pStyle w:val="Textbody"/>
        <w:spacing w:before="120"/>
        <w:ind w:firstLine="709"/>
        <w:jc w:val="both"/>
        <w:rPr>
          <w:rFonts w:ascii="Times New Roman" w:hAnsi="Times New Roman"/>
          <w:sz w:val="28"/>
        </w:rPr>
      </w:pPr>
      <w:bookmarkStart w:id="11" w:name="p_61"/>
      <w:bookmarkEnd w:id="11"/>
      <w:r>
        <w:rPr>
          <w:rFonts w:ascii="Times New Roman" w:hAnsi="Times New Roman"/>
          <w:sz w:val="28"/>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14:paraId="73628A6E" w14:textId="77777777" w:rsidR="00632BAD" w:rsidRDefault="00B81745" w:rsidP="009D7B2A">
      <w:pPr>
        <w:pStyle w:val="Textbody"/>
        <w:shd w:val="clear" w:color="auto" w:fill="FFFFFF"/>
        <w:tabs>
          <w:tab w:val="left" w:pos="1464"/>
        </w:tabs>
        <w:spacing w:before="120"/>
        <w:ind w:firstLine="731"/>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иные положения, связанные с организацией труда работников, временно переводимых на дистанционную работу.</w:t>
      </w:r>
    </w:p>
    <w:p w14:paraId="2665849D" w14:textId="77777777" w:rsidR="00632BAD" w:rsidRDefault="00B81745" w:rsidP="009D7B2A">
      <w:pPr>
        <w:pStyle w:val="Textbody"/>
        <w:shd w:val="clear" w:color="auto" w:fill="FFFFFF"/>
        <w:tabs>
          <w:tab w:val="left" w:pos="1464"/>
        </w:tabs>
        <w:spacing w:before="120"/>
        <w:ind w:firstLine="731"/>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2.7. На период временного перевода на дистанционную работу по инициативе работодателя на работника распространяются гарантии, предусмотренные Трудовым кодексом РФ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14:paraId="1F9D4F2F" w14:textId="77777777" w:rsidR="00632BAD" w:rsidRDefault="00B81745" w:rsidP="009D7B2A">
      <w:pPr>
        <w:pStyle w:val="Textbody"/>
        <w:shd w:val="clear" w:color="auto" w:fill="FFFFFF"/>
        <w:tabs>
          <w:tab w:val="left" w:pos="1464"/>
        </w:tabs>
        <w:spacing w:before="120"/>
        <w:ind w:firstLine="731"/>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2.8.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w:t>
      </w:r>
      <w:r>
        <w:rPr>
          <w:rFonts w:ascii="Times New Roman" w:hAnsi="Times New Roman" w:cs="Times New Roman"/>
          <w:iCs/>
          <w:color w:val="000000"/>
          <w:sz w:val="28"/>
          <w:szCs w:val="28"/>
        </w:rPr>
        <w:lastRenderedPageBreak/>
        <w:t>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РФ.</w:t>
      </w:r>
    </w:p>
    <w:p w14:paraId="70F370DF" w14:textId="77777777" w:rsidR="00632BAD" w:rsidRDefault="00B81745" w:rsidP="009D7B2A">
      <w:pPr>
        <w:pStyle w:val="31"/>
        <w:tabs>
          <w:tab w:val="left" w:pos="709"/>
          <w:tab w:val="left" w:pos="1620"/>
        </w:tabs>
        <w:spacing w:before="120" w:after="120"/>
        <w:ind w:firstLine="708"/>
        <w:rPr>
          <w:rFonts w:ascii="Times New Roman" w:hAnsi="Times New Roman"/>
          <w:color w:val="22272F"/>
        </w:rPr>
      </w:pPr>
      <w:r>
        <w:rPr>
          <w:rFonts w:ascii="Times New Roman" w:hAnsi="Times New Roman"/>
          <w:color w:val="22272F"/>
        </w:rPr>
        <w:t>2.9. По письменному заявлению работника  не позднее трех рабочих дней со дня подачи этого заявления Работодатель должен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14:paraId="463E210F" w14:textId="77777777" w:rsidR="00632BAD" w:rsidRDefault="00632BAD" w:rsidP="009D7B2A">
      <w:pPr>
        <w:pStyle w:val="31"/>
        <w:tabs>
          <w:tab w:val="left" w:pos="709"/>
          <w:tab w:val="left" w:pos="1620"/>
        </w:tabs>
        <w:spacing w:before="120" w:after="120"/>
        <w:ind w:firstLine="709"/>
        <w:rPr>
          <w:rFonts w:ascii="Times New Roman" w:hAnsi="Times New Roman"/>
          <w:b/>
          <w:bCs/>
          <w:color w:val="22272F"/>
        </w:rPr>
      </w:pPr>
    </w:p>
    <w:p w14:paraId="588714A3" w14:textId="77777777" w:rsidR="00632BAD" w:rsidRDefault="00B81745" w:rsidP="009D7B2A">
      <w:pPr>
        <w:pStyle w:val="31"/>
        <w:spacing w:before="120" w:after="120"/>
        <w:jc w:val="center"/>
        <w:rPr>
          <w:rFonts w:ascii="Times New Roman" w:hAnsi="Times New Roman"/>
          <w:b/>
          <w:bCs/>
          <w:caps/>
        </w:rPr>
      </w:pPr>
      <w:r>
        <w:rPr>
          <w:rFonts w:ascii="Times New Roman" w:hAnsi="Times New Roman"/>
          <w:b/>
          <w:bCs/>
          <w:caps/>
          <w:lang w:val="en-US"/>
        </w:rPr>
        <w:t>III</w:t>
      </w:r>
      <w:r>
        <w:rPr>
          <w:rFonts w:ascii="Times New Roman" w:hAnsi="Times New Roman"/>
          <w:b/>
          <w:bCs/>
          <w:caps/>
        </w:rPr>
        <w:t>. рабочее время и время отдыха</w:t>
      </w:r>
    </w:p>
    <w:p w14:paraId="2C829562" w14:textId="7768B5CA" w:rsidR="00632BAD" w:rsidRDefault="00B81745" w:rsidP="009D7B2A">
      <w:pPr>
        <w:pStyle w:val="31"/>
        <w:spacing w:before="120" w:after="120"/>
        <w:ind w:firstLine="705"/>
        <w:rPr>
          <w:rFonts w:ascii="Times New Roman" w:eastAsia="Arial" w:hAnsi="Times New Roman"/>
        </w:rPr>
      </w:pPr>
      <w:r>
        <w:rPr>
          <w:rFonts w:ascii="Times New Roman" w:hAnsi="Times New Roman"/>
        </w:rPr>
        <w:t>3.1</w:t>
      </w:r>
      <w:r>
        <w:rPr>
          <w:rFonts w:ascii="Times New Roman" w:hAnsi="Times New Roman"/>
        </w:rPr>
        <w:tab/>
        <w:t xml:space="preserve">Режим рабочего времени и времени отдыха работников, условия и порядок установления учебной нагрузки педагогических работников регулируются нормами </w:t>
      </w:r>
      <w:r w:rsidRPr="00503822">
        <w:rPr>
          <w:rFonts w:ascii="Times New Roman" w:eastAsia="Arial" w:hAnsi="Times New Roman"/>
          <w:bCs/>
          <w:color w:val="000000"/>
        </w:rPr>
        <w:t>п</w:t>
      </w:r>
      <w:r w:rsidRPr="00503822">
        <w:rPr>
          <w:rFonts w:ascii="Times New Roman" w:eastAsia="Arial" w:hAnsi="Times New Roman"/>
          <w:bCs/>
          <w:color w:val="22272F"/>
        </w:rPr>
        <w:t xml:space="preserve">риказов Министерства просвещения Российской Федерации от </w:t>
      </w:r>
      <w:r w:rsidR="00503822">
        <w:rPr>
          <w:rFonts w:ascii="Times New Roman" w:eastAsia="Arial" w:hAnsi="Times New Roman"/>
          <w:bCs/>
          <w:color w:val="22272F"/>
        </w:rPr>
        <w:t>04.04.</w:t>
      </w:r>
      <w:r w:rsidRPr="00503822">
        <w:rPr>
          <w:rFonts w:ascii="Times New Roman" w:eastAsia="Arial" w:hAnsi="Times New Roman"/>
          <w:bCs/>
          <w:color w:val="22272F"/>
        </w:rPr>
        <w:t xml:space="preserve">2025 </w:t>
      </w:r>
      <w:r w:rsidR="00503822">
        <w:rPr>
          <w:rFonts w:ascii="Times New Roman" w:eastAsia="Arial" w:hAnsi="Times New Roman"/>
          <w:bCs/>
          <w:color w:val="22272F"/>
        </w:rPr>
        <w:t>№</w:t>
      </w:r>
      <w:r w:rsidRPr="00503822">
        <w:rPr>
          <w:rFonts w:ascii="Times New Roman" w:eastAsia="Arial" w:hAnsi="Times New Roman"/>
          <w:bCs/>
          <w:color w:val="22272F"/>
        </w:rPr>
        <w:t xml:space="preserve"> 269 </w:t>
      </w:r>
      <w:r w:rsidR="00503822">
        <w:rPr>
          <w:rFonts w:ascii="Times New Roman" w:eastAsia="Arial" w:hAnsi="Times New Roman"/>
          <w:bCs/>
          <w:color w:val="22272F"/>
        </w:rPr>
        <w:t>«</w:t>
      </w:r>
      <w:r w:rsidRPr="00503822">
        <w:rPr>
          <w:rFonts w:ascii="Times New Roman" w:eastAsia="Arial" w:hAnsi="Times New Roman"/>
          <w:bCs/>
          <w:color w:val="22272F"/>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503822">
        <w:rPr>
          <w:rFonts w:ascii="Times New Roman" w:eastAsia="Arial" w:hAnsi="Times New Roman"/>
          <w:bCs/>
          <w:color w:val="22272F"/>
        </w:rPr>
        <w:t>»</w:t>
      </w:r>
      <w:r w:rsidRPr="00503822">
        <w:rPr>
          <w:rFonts w:ascii="Times New Roman" w:eastAsia="Arial" w:hAnsi="Times New Roman"/>
          <w:bCs/>
          <w:color w:val="22272F"/>
        </w:rPr>
        <w:t>,</w:t>
      </w:r>
      <w:r w:rsidRPr="00503822">
        <w:rPr>
          <w:rFonts w:ascii="Times New Roman" w:eastAsia="Arial" w:hAnsi="Times New Roman"/>
          <w:bCs/>
          <w:color w:val="000000"/>
        </w:rPr>
        <w:t xml:space="preserve"> </w:t>
      </w:r>
      <w:r w:rsidRPr="00503822">
        <w:rPr>
          <w:rFonts w:ascii="Times New Roman" w:eastAsia="Arial" w:hAnsi="Times New Roman"/>
          <w:bCs/>
          <w:color w:val="22272F"/>
        </w:rPr>
        <w:t xml:space="preserve">от </w:t>
      </w:r>
      <w:r w:rsidR="00503822">
        <w:rPr>
          <w:rFonts w:ascii="Times New Roman" w:eastAsia="Arial" w:hAnsi="Times New Roman"/>
          <w:bCs/>
          <w:color w:val="22272F"/>
        </w:rPr>
        <w:t>04.0</w:t>
      </w:r>
      <w:r w:rsidRPr="00503822">
        <w:rPr>
          <w:rFonts w:ascii="Times New Roman" w:eastAsia="Arial" w:hAnsi="Times New Roman"/>
          <w:bCs/>
          <w:color w:val="22272F"/>
        </w:rPr>
        <w:t>4</w:t>
      </w:r>
      <w:r w:rsidR="00503822">
        <w:rPr>
          <w:rFonts w:ascii="Times New Roman" w:eastAsia="Arial" w:hAnsi="Times New Roman"/>
          <w:bCs/>
          <w:color w:val="22272F"/>
        </w:rPr>
        <w:t>.</w:t>
      </w:r>
      <w:r w:rsidRPr="00503822">
        <w:rPr>
          <w:rFonts w:ascii="Times New Roman" w:eastAsia="Arial" w:hAnsi="Times New Roman"/>
          <w:bCs/>
          <w:color w:val="22272F"/>
        </w:rPr>
        <w:t xml:space="preserve">2025 </w:t>
      </w:r>
      <w:r w:rsidR="00503822">
        <w:rPr>
          <w:rFonts w:ascii="Times New Roman" w:eastAsia="Arial" w:hAnsi="Times New Roman"/>
          <w:bCs/>
          <w:color w:val="22272F"/>
        </w:rPr>
        <w:t>№ </w:t>
      </w:r>
      <w:r w:rsidRPr="00503822">
        <w:rPr>
          <w:rFonts w:ascii="Times New Roman" w:eastAsia="Arial" w:hAnsi="Times New Roman"/>
          <w:bCs/>
          <w:color w:val="22272F"/>
        </w:rPr>
        <w:t xml:space="preserve">268 </w:t>
      </w:r>
      <w:r w:rsidR="00503822">
        <w:rPr>
          <w:rFonts w:ascii="Times New Roman" w:eastAsia="Arial" w:hAnsi="Times New Roman"/>
          <w:bCs/>
          <w:color w:val="22272F"/>
        </w:rPr>
        <w:t>«</w:t>
      </w:r>
      <w:r w:rsidRPr="00503822">
        <w:rPr>
          <w:rFonts w:ascii="Times New Roman" w:eastAsia="Arial" w:hAnsi="Times New Roman"/>
          <w:bCs/>
          <w:color w:val="22272F"/>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503822">
        <w:rPr>
          <w:rFonts w:ascii="Times New Roman" w:eastAsia="Arial" w:hAnsi="Times New Roman"/>
          <w:bCs/>
          <w:color w:val="22272F"/>
        </w:rPr>
        <w:t>»</w:t>
      </w:r>
      <w:r w:rsidRPr="00503822">
        <w:rPr>
          <w:rFonts w:ascii="Times New Roman" w:eastAsia="Arial" w:hAnsi="Times New Roman"/>
          <w:bCs/>
          <w:color w:val="22272F"/>
        </w:rPr>
        <w:t>,</w:t>
      </w:r>
      <w:r w:rsidRPr="00503822">
        <w:rPr>
          <w:rFonts w:ascii="Times New Roman" w:eastAsia="Arial" w:hAnsi="Times New Roman"/>
        </w:rPr>
        <w:t xml:space="preserve"> </w:t>
      </w:r>
      <w:r>
        <w:rPr>
          <w:rFonts w:ascii="Times New Roman" w:eastAsia="Arial" w:hAnsi="Times New Roman"/>
        </w:rPr>
        <w:t>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Pr>
          <w:rFonts w:ascii="Times New Roman" w:eastAsia="Arial" w:hAnsi="Times New Roman"/>
          <w:i/>
        </w:rPr>
        <w:t xml:space="preserve"> </w:t>
      </w:r>
      <w:r w:rsidRPr="00503822">
        <w:rPr>
          <w:rFonts w:ascii="Times New Roman" w:eastAsia="Arial" w:hAnsi="Times New Roman"/>
          <w:color w:val="0070C0"/>
        </w:rPr>
        <w:t>годовым календарным учебным графиком</w:t>
      </w:r>
      <w:r>
        <w:rPr>
          <w:rFonts w:ascii="Times New Roman" w:eastAsia="Arial" w:hAnsi="Times New Roman"/>
        </w:rPr>
        <w:t xml:space="preserve">, на основании правил внутреннего трудового распорядка графиками работы, </w:t>
      </w:r>
      <w:r w:rsidRPr="00503822">
        <w:rPr>
          <w:rFonts w:ascii="Times New Roman" w:eastAsia="Arial" w:hAnsi="Times New Roman"/>
          <w:color w:val="0070C0"/>
        </w:rPr>
        <w:lastRenderedPageBreak/>
        <w:t>графиками сменности</w:t>
      </w:r>
      <w:r>
        <w:rPr>
          <w:rFonts w:ascii="Times New Roman" w:eastAsia="Arial" w:hAnsi="Times New Roman"/>
        </w:rPr>
        <w:t>, согласованными с выборным органом первичной профсоюзной организации.</w:t>
      </w:r>
    </w:p>
    <w:p w14:paraId="28A99696" w14:textId="7FE21ACF" w:rsidR="00632BAD" w:rsidRDefault="00B81745" w:rsidP="009D7B2A">
      <w:pPr>
        <w:pStyle w:val="31"/>
        <w:spacing w:before="120" w:after="120"/>
        <w:ind w:firstLine="705"/>
        <w:rPr>
          <w:rFonts w:ascii="Times New Roman" w:hAnsi="Times New Roman"/>
        </w:rPr>
      </w:pPr>
      <w:r>
        <w:rPr>
          <w:rFonts w:ascii="Times New Roman" w:hAnsi="Times New Roman"/>
        </w:rPr>
        <w:t>3.2.</w:t>
      </w:r>
      <w:r w:rsidR="00503822">
        <w:rPr>
          <w:rFonts w:ascii="Times New Roman" w:hAnsi="Times New Roman"/>
        </w:rPr>
        <w:t xml:space="preserve"> </w:t>
      </w:r>
      <w:r>
        <w:rPr>
          <w:rFonts w:ascii="Times New Roman" w:hAnsi="Times New Roman"/>
        </w:rPr>
        <w:t xml:space="preserve">Для руководителя, заместителей руководителя, руководителей структурных подразделений, работников из числа административно - хозяйственного, </w:t>
      </w:r>
      <w:proofErr w:type="spellStart"/>
      <w:r>
        <w:rPr>
          <w:rFonts w:ascii="Times New Roman" w:hAnsi="Times New Roman"/>
        </w:rPr>
        <w:t>учебно</w:t>
      </w:r>
      <w:proofErr w:type="spellEnd"/>
      <w:r>
        <w:rPr>
          <w:rFonts w:ascii="Times New Roman" w:hAnsi="Times New Roman"/>
        </w:rPr>
        <w:t xml:space="preserve"> - 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0D02C4FF" w14:textId="26A0FF99" w:rsidR="00632BAD" w:rsidRDefault="00B81745" w:rsidP="009D7B2A">
      <w:pPr>
        <w:pStyle w:val="31"/>
        <w:spacing w:before="120" w:after="120"/>
        <w:ind w:firstLine="705"/>
        <w:rPr>
          <w:rFonts w:ascii="Times New Roman" w:eastAsia="Arial CYR" w:hAnsi="Times New Roman" w:cs="Arial CYR"/>
          <w:color w:val="000000"/>
        </w:rPr>
      </w:pPr>
      <w:r>
        <w:rPr>
          <w:rFonts w:ascii="Times New Roman" w:eastAsia="Arial CYR" w:hAnsi="Times New Roman" w:cs="Arial CYR"/>
          <w:color w:val="000000"/>
        </w:rPr>
        <w:t xml:space="preserve">3.3. Для работников и руководителей организаций, расположенных в сельской местности, женщин </w:t>
      </w:r>
      <w:r w:rsidR="002B24F4">
        <w:rPr>
          <w:rFonts w:ascii="Times New Roman" w:eastAsia="Arial CYR" w:hAnsi="Times New Roman" w:cs="Arial CYR"/>
          <w:color w:val="000000"/>
        </w:rPr>
        <w:t>-</w:t>
      </w:r>
      <w:r>
        <w:rPr>
          <w:rFonts w:ascii="Times New Roman" w:eastAsia="Arial CYR" w:hAnsi="Times New Roman" w:cs="Arial CYR"/>
          <w:color w:val="000000"/>
        </w:rPr>
        <w:t xml:space="preserve">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14:paraId="3E4C2F92" w14:textId="77777777" w:rsidR="00632BAD" w:rsidRDefault="00B81745" w:rsidP="009D7B2A">
      <w:pPr>
        <w:pStyle w:val="31"/>
        <w:spacing w:before="120" w:after="120"/>
        <w:ind w:firstLine="705"/>
        <w:rPr>
          <w:rFonts w:ascii="Times New Roman" w:hAnsi="Times New Roman"/>
        </w:rPr>
      </w:pPr>
      <w:r>
        <w:rPr>
          <w:rFonts w:ascii="Times New Roman" w:hAnsi="Times New Roman"/>
        </w:rPr>
        <w:t>3.4.</w:t>
      </w:r>
      <w:r>
        <w:rPr>
          <w:rFonts w:ascii="Times New Roman" w:hAnsi="Times New Roman"/>
        </w:rPr>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0BC9D214" w14:textId="3BD5FB84" w:rsidR="00632BAD" w:rsidRDefault="00B81745" w:rsidP="009D7B2A">
      <w:pPr>
        <w:pStyle w:val="31"/>
        <w:spacing w:before="120" w:after="120"/>
        <w:ind w:firstLine="705"/>
        <w:rPr>
          <w:rFonts w:ascii="Times New Roman" w:hAnsi="Times New Roman"/>
        </w:rPr>
      </w:pPr>
      <w:r>
        <w:rPr>
          <w:rFonts w:ascii="Times New Roman" w:hAnsi="Times New Roman"/>
        </w:rPr>
        <w:t xml:space="preserve">В зависимости от должности и (или) специальности педагогических работников с учетом особенностей их труда </w:t>
      </w:r>
      <w:r w:rsidRPr="00503822">
        <w:rPr>
          <w:rFonts w:ascii="Times New Roman" w:hAnsi="Times New Roman"/>
        </w:rPr>
        <w:t>продолжительность</w:t>
      </w:r>
      <w:r>
        <w:rPr>
          <w:rFonts w:ascii="Times New Roman" w:hAnsi="Times New Roman"/>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соответствующим уполномоченным федеральным органом исполнительной власти.</w:t>
      </w:r>
    </w:p>
    <w:p w14:paraId="588CFB2B" w14:textId="77777777" w:rsidR="00632BAD" w:rsidRDefault="00B81745" w:rsidP="009D7B2A">
      <w:pPr>
        <w:pStyle w:val="31"/>
        <w:spacing w:before="120" w:after="120"/>
        <w:ind w:firstLine="705"/>
        <w:rPr>
          <w:rFonts w:ascii="Times New Roman" w:hAnsi="Times New Roman"/>
        </w:rPr>
      </w:pPr>
      <w:r>
        <w:rPr>
          <w:rFonts w:ascii="Times New Roman" w:hAnsi="Times New Roman"/>
        </w:rPr>
        <w:t>3.5. Стороны подтверждают, что:</w:t>
      </w:r>
    </w:p>
    <w:p w14:paraId="338C796A" w14:textId="2739A119" w:rsidR="00632BAD" w:rsidRDefault="00B81745" w:rsidP="009D7B2A">
      <w:pPr>
        <w:pStyle w:val="Standard"/>
        <w:spacing w:before="120" w:after="120"/>
        <w:ind w:firstLine="705"/>
        <w:jc w:val="both"/>
        <w:rPr>
          <w:rFonts w:ascii="Times New Roman" w:eastAsia="Arial" w:hAnsi="Times New Roman"/>
          <w:sz w:val="28"/>
          <w:szCs w:val="28"/>
        </w:rPr>
      </w:pPr>
      <w:r>
        <w:rPr>
          <w:rFonts w:ascii="Times New Roman" w:eastAsia="Arial" w:hAnsi="Times New Roman"/>
          <w:sz w:val="28"/>
          <w:szCs w:val="28"/>
        </w:rPr>
        <w:t>3.5.1.</w:t>
      </w:r>
      <w:r>
        <w:rPr>
          <w:rFonts w:eastAsia="Arial"/>
          <w:sz w:val="20"/>
          <w:szCs w:val="20"/>
        </w:rPr>
        <w:t xml:space="preserve"> </w:t>
      </w:r>
      <w:r>
        <w:rPr>
          <w:rFonts w:ascii="Times New Roman" w:eastAsia="Arial" w:hAnsi="Times New Roman"/>
          <w:sz w:val="28"/>
          <w:szCs w:val="28"/>
        </w:rPr>
        <w:t xml:space="preserve">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приказом руководителя </w:t>
      </w:r>
      <w:r>
        <w:rPr>
          <w:rFonts w:ascii="Times New Roman" w:eastAsia="MS Mincho" w:hAnsi="Times New Roman"/>
          <w:sz w:val="28"/>
          <w:szCs w:val="28"/>
        </w:rPr>
        <w:t xml:space="preserve">по </w:t>
      </w:r>
      <w:r w:rsidR="00503822">
        <w:rPr>
          <w:rFonts w:ascii="Times New Roman" w:eastAsia="MS Mincho" w:hAnsi="Times New Roman"/>
          <w:sz w:val="28"/>
          <w:szCs w:val="28"/>
        </w:rPr>
        <w:t>согласованию с </w:t>
      </w:r>
      <w:r>
        <w:rPr>
          <w:rFonts w:ascii="Times New Roman" w:eastAsia="MS Mincho" w:hAnsi="Times New Roman"/>
          <w:sz w:val="28"/>
          <w:szCs w:val="28"/>
        </w:rPr>
        <w:t>выборным органом первичной профсоюзной организации</w:t>
      </w:r>
      <w:r>
        <w:rPr>
          <w:rFonts w:ascii="Times New Roman" w:eastAsia="Arial" w:hAnsi="Times New Roman"/>
          <w:sz w:val="28"/>
          <w:szCs w:val="28"/>
        </w:rPr>
        <w:t>.</w:t>
      </w:r>
    </w:p>
    <w:p w14:paraId="2F1A945A" w14:textId="59F89D8A" w:rsidR="00632BAD" w:rsidRDefault="00B81745" w:rsidP="009D7B2A">
      <w:pPr>
        <w:pStyle w:val="31"/>
        <w:spacing w:before="120" w:after="120"/>
        <w:ind w:firstLine="705"/>
        <w:rPr>
          <w:rFonts w:ascii="Times New Roman" w:eastAsia="Arial" w:hAnsi="Times New Roman"/>
        </w:rPr>
      </w:pPr>
      <w:r>
        <w:rPr>
          <w:rFonts w:ascii="Times New Roman" w:eastAsia="Arial" w:hAnsi="Times New Roman"/>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14:paraId="29BA070E" w14:textId="738F00A5" w:rsidR="00632BAD" w:rsidRDefault="00B81745" w:rsidP="009D7B2A">
      <w:pPr>
        <w:pStyle w:val="Standard"/>
        <w:spacing w:before="120" w:after="120"/>
        <w:ind w:firstLine="705"/>
        <w:jc w:val="both"/>
        <w:rPr>
          <w:rFonts w:ascii="Times New Roman" w:eastAsia="Arial" w:hAnsi="Times New Roman"/>
          <w:sz w:val="28"/>
          <w:szCs w:val="28"/>
        </w:rPr>
      </w:pPr>
      <w:r>
        <w:rPr>
          <w:rFonts w:ascii="Times New Roman" w:eastAsia="Arial" w:hAnsi="Times New Roman"/>
          <w:sz w:val="28"/>
          <w:szCs w:val="28"/>
        </w:rPr>
        <w:t xml:space="preserve">Установленный объем учебной нагрузки (преподавательской работы), </w:t>
      </w:r>
      <w:r w:rsidR="00614C2C">
        <w:rPr>
          <w:rFonts w:ascii="Times New Roman" w:eastAsia="Arial" w:hAnsi="Times New Roman"/>
          <w:sz w:val="28"/>
          <w:szCs w:val="28"/>
        </w:rPr>
        <w:t>а </w:t>
      </w:r>
      <w:r>
        <w:rPr>
          <w:rFonts w:ascii="Times New Roman" w:eastAsia="Arial" w:hAnsi="Times New Roman"/>
          <w:sz w:val="28"/>
          <w:szCs w:val="28"/>
        </w:rPr>
        <w:t>также его последующие изменения огов</w:t>
      </w:r>
      <w:r w:rsidR="00614C2C">
        <w:rPr>
          <w:rFonts w:ascii="Times New Roman" w:eastAsia="Arial" w:hAnsi="Times New Roman"/>
          <w:sz w:val="28"/>
          <w:szCs w:val="28"/>
        </w:rPr>
        <w:t>ариваются в трудовом договоре с </w:t>
      </w:r>
      <w:r>
        <w:rPr>
          <w:rFonts w:ascii="Times New Roman" w:eastAsia="Arial" w:hAnsi="Times New Roman"/>
          <w:sz w:val="28"/>
          <w:szCs w:val="28"/>
        </w:rPr>
        <w:t>педагогическим работником, как обязательное условие трудового договора.</w:t>
      </w:r>
    </w:p>
    <w:p w14:paraId="60AD6D10" w14:textId="5C3D368E" w:rsidR="00632BAD" w:rsidRDefault="00B81745" w:rsidP="009D7B2A">
      <w:pPr>
        <w:pStyle w:val="31"/>
        <w:spacing w:before="120" w:after="120"/>
        <w:ind w:firstLine="705"/>
        <w:rPr>
          <w:rFonts w:ascii="Times New Roman" w:hAnsi="Times New Roman"/>
        </w:rPr>
      </w:pPr>
      <w:r>
        <w:rPr>
          <w:rFonts w:ascii="Times New Roman" w:hAnsi="Times New Roman"/>
        </w:rPr>
        <w:t>3.5.2.</w:t>
      </w:r>
      <w:r w:rsidR="00614C2C">
        <w:rPr>
          <w:rFonts w:ascii="Times New Roman" w:hAnsi="Times New Roman"/>
        </w:rPr>
        <w:t xml:space="preserve"> </w:t>
      </w:r>
      <w:r>
        <w:rPr>
          <w:rFonts w:ascii="Times New Roman" w:hAnsi="Times New Roman"/>
        </w:rPr>
        <w:t xml:space="preserve">Педагогические работники, выполняющие учебную (педагогическую) работу, привлекаются к работе в образовательной </w:t>
      </w:r>
      <w:r>
        <w:rPr>
          <w:rFonts w:ascii="Times New Roman" w:hAnsi="Times New Roman"/>
        </w:rPr>
        <w:lastRenderedPageBreak/>
        <w:t>организации в пределах установленного объема учебной нагрузки (педагогической работы), выполнение которой регулируется расписанием учебных занятий.</w:t>
      </w:r>
    </w:p>
    <w:p w14:paraId="783DFBDD" w14:textId="77777777" w:rsidR="00632BAD" w:rsidRDefault="00B81745" w:rsidP="009D7B2A">
      <w:pPr>
        <w:pStyle w:val="31"/>
        <w:spacing w:before="120" w:after="120"/>
        <w:ind w:firstLine="705"/>
        <w:rPr>
          <w:rFonts w:ascii="Times New Roman" w:hAnsi="Times New Roman"/>
        </w:rPr>
      </w:pPr>
      <w:r>
        <w:rPr>
          <w:rFonts w:ascii="Times New Roman" w:hAnsi="Times New Roman"/>
        </w:rPr>
        <w:t>3.5.3. При установлении учебной нагрузки на новый учебный год, учителям для которых данная образовательная организация является местом основной работы, сохраняется ее объем и преемственность преподавания предметов в классах.</w:t>
      </w:r>
    </w:p>
    <w:p w14:paraId="7CF4538E" w14:textId="77777777" w:rsidR="00632BAD" w:rsidRPr="00614C2C" w:rsidRDefault="00B81745" w:rsidP="009D7B2A">
      <w:pPr>
        <w:spacing w:before="120" w:after="120"/>
        <w:ind w:firstLine="705"/>
        <w:jc w:val="both"/>
        <w:rPr>
          <w:rFonts w:ascii="Times New Roman" w:eastAsia="Times New Roman CYR" w:hAnsi="Times New Roman" w:cs="Times New Roman CYR"/>
          <w:bCs/>
          <w:sz w:val="28"/>
          <w:szCs w:val="28"/>
        </w:rPr>
      </w:pPr>
      <w:r w:rsidRPr="00614C2C">
        <w:rPr>
          <w:rFonts w:ascii="Times New Roman" w:eastAsia="Times New Roman CYR" w:hAnsi="Times New Roman" w:cs="Times New Roman CYR"/>
          <w:bCs/>
          <w:sz w:val="28"/>
          <w:szCs w:val="28"/>
        </w:rPr>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14:paraId="44365B9B" w14:textId="77777777" w:rsidR="00632BAD" w:rsidRPr="00614C2C" w:rsidRDefault="00B81745" w:rsidP="00614C2C">
      <w:pPr>
        <w:pStyle w:val="af"/>
        <w:numPr>
          <w:ilvl w:val="0"/>
          <w:numId w:val="4"/>
        </w:numPr>
        <w:tabs>
          <w:tab w:val="left" w:pos="993"/>
        </w:tabs>
        <w:autoSpaceDE w:val="0"/>
        <w:spacing w:before="120" w:after="120"/>
        <w:ind w:left="0" w:firstLine="709"/>
        <w:jc w:val="both"/>
        <w:rPr>
          <w:rFonts w:ascii="Times New Roman" w:eastAsia="Times New Roman CYR" w:hAnsi="Times New Roman" w:cs="Times New Roman CYR"/>
          <w:bCs/>
          <w:sz w:val="28"/>
          <w:szCs w:val="28"/>
        </w:rPr>
      </w:pPr>
      <w:r w:rsidRPr="00614C2C">
        <w:rPr>
          <w:rFonts w:ascii="Times New Roman" w:eastAsia="Times New Roman CYR" w:hAnsi="Times New Roman" w:cs="Times New Roman CYR"/>
          <w:bCs/>
          <w:sz w:val="28"/>
          <w:szCs w:val="28"/>
        </w:rPr>
        <w:t>занятий с обучающимися по углубленному изучению отдельных учебных предметов;</w:t>
      </w:r>
    </w:p>
    <w:p w14:paraId="74652E3C" w14:textId="77777777" w:rsidR="00632BAD" w:rsidRPr="00614C2C" w:rsidRDefault="00B81745" w:rsidP="00614C2C">
      <w:pPr>
        <w:pStyle w:val="af"/>
        <w:numPr>
          <w:ilvl w:val="0"/>
          <w:numId w:val="4"/>
        </w:numPr>
        <w:tabs>
          <w:tab w:val="left" w:pos="993"/>
        </w:tabs>
        <w:autoSpaceDE w:val="0"/>
        <w:spacing w:before="120" w:after="120"/>
        <w:ind w:left="0" w:firstLine="709"/>
        <w:jc w:val="both"/>
        <w:rPr>
          <w:rFonts w:ascii="Times New Roman" w:eastAsia="Times New Roman CYR" w:hAnsi="Times New Roman" w:cs="Times New Roman CYR"/>
          <w:bCs/>
          <w:sz w:val="28"/>
          <w:szCs w:val="28"/>
        </w:rPr>
      </w:pPr>
      <w:r w:rsidRPr="00614C2C">
        <w:rPr>
          <w:rFonts w:ascii="Times New Roman" w:eastAsia="Times New Roman CYR" w:hAnsi="Times New Roman" w:cs="Times New Roman CYR"/>
          <w:bCs/>
          <w:sz w:val="28"/>
          <w:szCs w:val="28"/>
        </w:rPr>
        <w:t>занятий с обучающимися по формированию функциональной грамотности;</w:t>
      </w:r>
    </w:p>
    <w:p w14:paraId="68ABA756" w14:textId="77777777" w:rsidR="00632BAD" w:rsidRPr="00614C2C" w:rsidRDefault="00B81745" w:rsidP="00614C2C">
      <w:pPr>
        <w:pStyle w:val="af"/>
        <w:numPr>
          <w:ilvl w:val="0"/>
          <w:numId w:val="4"/>
        </w:numPr>
        <w:tabs>
          <w:tab w:val="left" w:pos="993"/>
        </w:tabs>
        <w:autoSpaceDE w:val="0"/>
        <w:spacing w:before="120" w:after="120"/>
        <w:ind w:left="0" w:firstLine="709"/>
        <w:jc w:val="both"/>
        <w:rPr>
          <w:rFonts w:ascii="Times New Roman" w:eastAsia="Times New Roman CYR" w:hAnsi="Times New Roman" w:cs="Times New Roman CYR"/>
          <w:bCs/>
          <w:sz w:val="28"/>
          <w:szCs w:val="28"/>
        </w:rPr>
      </w:pPr>
      <w:r w:rsidRPr="00614C2C">
        <w:rPr>
          <w:rFonts w:ascii="Times New Roman" w:eastAsia="Times New Roman CYR" w:hAnsi="Times New Roman" w:cs="Times New Roman CYR"/>
          <w:bCs/>
          <w:sz w:val="28"/>
          <w:szCs w:val="28"/>
        </w:rPr>
        <w:t>занятий с обучающимися, сопровождающими проектно-исследовательскую деятельность;</w:t>
      </w:r>
    </w:p>
    <w:p w14:paraId="1C3F6BAE" w14:textId="77777777" w:rsidR="00632BAD" w:rsidRPr="00614C2C" w:rsidRDefault="00B81745" w:rsidP="00614C2C">
      <w:pPr>
        <w:pStyle w:val="af"/>
        <w:numPr>
          <w:ilvl w:val="0"/>
          <w:numId w:val="4"/>
        </w:numPr>
        <w:tabs>
          <w:tab w:val="left" w:pos="993"/>
        </w:tabs>
        <w:autoSpaceDE w:val="0"/>
        <w:spacing w:before="120" w:after="120"/>
        <w:ind w:left="0" w:firstLine="709"/>
        <w:jc w:val="both"/>
        <w:rPr>
          <w:rFonts w:ascii="Times New Roman" w:eastAsia="Times New Roman CYR" w:hAnsi="Times New Roman" w:cs="Times New Roman CYR"/>
          <w:bCs/>
          <w:sz w:val="28"/>
          <w:szCs w:val="28"/>
        </w:rPr>
      </w:pPr>
      <w:r w:rsidRPr="00614C2C">
        <w:rPr>
          <w:rFonts w:ascii="Times New Roman" w:eastAsia="Times New Roman CYR" w:hAnsi="Times New Roman" w:cs="Times New Roman CYR"/>
          <w:bCs/>
          <w:sz w:val="28"/>
          <w:szCs w:val="28"/>
        </w:rPr>
        <w:t>дополнительных занятий с обучающимися, испытывающими затруднения в освоении учебной программы;</w:t>
      </w:r>
    </w:p>
    <w:p w14:paraId="4812B918" w14:textId="77777777" w:rsidR="00632BAD" w:rsidRPr="00614C2C" w:rsidRDefault="00B81745" w:rsidP="00614C2C">
      <w:pPr>
        <w:pStyle w:val="af"/>
        <w:numPr>
          <w:ilvl w:val="0"/>
          <w:numId w:val="4"/>
        </w:numPr>
        <w:tabs>
          <w:tab w:val="left" w:pos="993"/>
        </w:tabs>
        <w:autoSpaceDE w:val="0"/>
        <w:spacing w:before="120" w:after="120"/>
        <w:ind w:left="0" w:firstLine="709"/>
        <w:jc w:val="both"/>
        <w:rPr>
          <w:rFonts w:ascii="Times New Roman" w:eastAsia="Times New Roman CYR" w:hAnsi="Times New Roman" w:cs="Times New Roman CYR"/>
          <w:bCs/>
          <w:sz w:val="28"/>
          <w:szCs w:val="28"/>
        </w:rPr>
      </w:pPr>
      <w:r w:rsidRPr="00614C2C">
        <w:rPr>
          <w:rFonts w:ascii="Times New Roman" w:eastAsia="Times New Roman CYR" w:hAnsi="Times New Roman" w:cs="Times New Roman CYR"/>
          <w:bCs/>
          <w:sz w:val="28"/>
          <w:szCs w:val="28"/>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1153A11E" w14:textId="2FD3C165" w:rsidR="00632BAD" w:rsidRDefault="00B81745" w:rsidP="009D7B2A">
      <w:pPr>
        <w:pStyle w:val="31"/>
        <w:spacing w:before="120" w:after="120"/>
        <w:ind w:firstLine="705"/>
        <w:rPr>
          <w:rFonts w:ascii="Times New Roman" w:hAnsi="Times New Roman"/>
        </w:rPr>
      </w:pPr>
      <w:r>
        <w:rPr>
          <w:rFonts w:ascii="Times New Roman" w:hAnsi="Times New Roman"/>
        </w:rPr>
        <w:t>3.5.4. Объем учебной нагрузки (</w:t>
      </w:r>
      <w:r>
        <w:rPr>
          <w:rFonts w:ascii="Times New Roman" w:eastAsia="Arial" w:hAnsi="Times New Roman"/>
        </w:rPr>
        <w:t>преподавательской работы)</w:t>
      </w:r>
      <w:r>
        <w:rPr>
          <w:rFonts w:ascii="Times New Roman" w:hAnsi="Times New Roman"/>
        </w:rPr>
        <w:t>, установленный педагогическим работникам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учебных часов по учебным планам, учебным графикам, сокращения количества обучающихся, количества классов (классов-комплектов).</w:t>
      </w:r>
    </w:p>
    <w:p w14:paraId="5058B5BE" w14:textId="09C76B8A" w:rsidR="00632BAD" w:rsidRDefault="00B81745" w:rsidP="009D7B2A">
      <w:pPr>
        <w:pStyle w:val="31"/>
        <w:spacing w:before="120" w:after="120"/>
        <w:ind w:firstLine="705"/>
        <w:rPr>
          <w:rFonts w:ascii="Times New Roman" w:eastAsia="Arial" w:hAnsi="Times New Roman"/>
        </w:rPr>
      </w:pPr>
      <w:r>
        <w:rPr>
          <w:rFonts w:ascii="Times New Roman" w:eastAsia="MS Mincho" w:hAnsi="Times New Roman"/>
        </w:rPr>
        <w:t xml:space="preserve">По инициативе работодателя без согласия работника возможно </w:t>
      </w:r>
      <w:r>
        <w:rPr>
          <w:rFonts w:ascii="Times New Roman" w:eastAsia="Arial" w:hAnsi="Times New Roman"/>
        </w:rPr>
        <w:t>снижение объема учебной нагрузки в случаях уменьшения количества учебных часов по учебным планам, учебным графикам, сокращения количества обучающихся, количества классов (классов-комплектов),</w:t>
      </w:r>
    </w:p>
    <w:p w14:paraId="76411C8D" w14:textId="77777777" w:rsidR="00632BAD" w:rsidRDefault="00B81745" w:rsidP="009D7B2A">
      <w:pPr>
        <w:pStyle w:val="31"/>
        <w:spacing w:before="120" w:after="120"/>
        <w:ind w:firstLine="705"/>
        <w:rPr>
          <w:rFonts w:ascii="Times New Roman" w:eastAsia="Arial" w:hAnsi="Times New Roman"/>
        </w:rPr>
      </w:pPr>
      <w:r>
        <w:rPr>
          <w:rFonts w:ascii="Times New Roman" w:eastAsia="MS Mincho" w:hAnsi="Times New Roman"/>
        </w:rPr>
        <w:t>3.5.5.</w:t>
      </w:r>
      <w:r>
        <w:rPr>
          <w:rFonts w:eastAsia="Arial"/>
          <w:sz w:val="20"/>
          <w:szCs w:val="20"/>
        </w:rPr>
        <w:t xml:space="preserve"> </w:t>
      </w:r>
      <w:r>
        <w:rPr>
          <w:rFonts w:ascii="Times New Roman" w:eastAsia="Arial" w:hAnsi="Times New Roman"/>
        </w:rPr>
        <w:t xml:space="preserve">Временное или постоянное изменение (увеличение или снижение) объема учебной нагрузки (преподавательской работы), педагогическим работникам по сравнению с учебной нагрузкой (преподавательской работой),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w:t>
      </w:r>
      <w:r>
        <w:rPr>
          <w:rFonts w:ascii="Times New Roman" w:eastAsia="Arial" w:hAnsi="Times New Roman"/>
        </w:rPr>
        <w:lastRenderedPageBreak/>
        <w:t>снижения в случаях, указанных в пункте 3.5.4 настоящего коллективного договора.</w:t>
      </w:r>
    </w:p>
    <w:p w14:paraId="3AF147F5" w14:textId="377B2D8C" w:rsidR="00632BAD" w:rsidRDefault="00B81745" w:rsidP="009D7B2A">
      <w:pPr>
        <w:pStyle w:val="31"/>
        <w:spacing w:before="120" w:after="120"/>
        <w:ind w:firstLine="705"/>
        <w:rPr>
          <w:rFonts w:ascii="Times New Roman" w:eastAsia="MS Mincho" w:hAnsi="Times New Roman"/>
        </w:rPr>
      </w:pPr>
      <w:r>
        <w:rPr>
          <w:rFonts w:ascii="Times New Roman" w:eastAsia="MS Mincho" w:hAnsi="Times New Roman"/>
        </w:rPr>
        <w:t>3.5.6.В случае изменения объема учебной нагрузки (преподавательской работы) на новый учебный год руководитель обязан письменно уведомить педагогического работника не позднее чем за два месяца до момента изменения учебной нагрузки с указанием причины изменений и внести соответствующие изменения в трудовой договор с работником (за исключением случаев, когда изменения объема учебной нагрузки осуществляется по соглашению сторон трудового договора).</w:t>
      </w:r>
    </w:p>
    <w:p w14:paraId="556249DC" w14:textId="77777777" w:rsidR="00632BAD" w:rsidRDefault="00B81745" w:rsidP="009D7B2A">
      <w:pPr>
        <w:pStyle w:val="31"/>
        <w:spacing w:before="120" w:after="120"/>
        <w:ind w:firstLine="705"/>
        <w:rPr>
          <w:rFonts w:ascii="Times New Roman" w:eastAsia="MS Mincho" w:hAnsi="Times New Roman"/>
        </w:rPr>
      </w:pPr>
      <w:r>
        <w:rPr>
          <w:rFonts w:ascii="Times New Roman" w:hAnsi="Times New Roman"/>
        </w:rPr>
        <w:t xml:space="preserve">3.5.7. Объем учебной нагрузки </w:t>
      </w:r>
      <w:r>
        <w:rPr>
          <w:rFonts w:ascii="Times New Roman" w:eastAsia="MS Mincho" w:hAnsi="Times New Roman"/>
        </w:rPr>
        <w:t>учителей меньше нормы часов за ставку заработной платы устанавливается только с их письменного согласия.</w:t>
      </w:r>
    </w:p>
    <w:p w14:paraId="36B85E2E" w14:textId="77777777" w:rsidR="00632BAD" w:rsidRDefault="00B81745" w:rsidP="009D7B2A">
      <w:pPr>
        <w:pStyle w:val="Standard"/>
        <w:spacing w:before="120" w:after="120"/>
        <w:ind w:firstLine="709"/>
        <w:jc w:val="both"/>
        <w:rPr>
          <w:rFonts w:ascii="Times New Roman" w:eastAsia="MS Mincho" w:hAnsi="Times New Roman"/>
          <w:sz w:val="28"/>
          <w:szCs w:val="28"/>
        </w:rPr>
      </w:pPr>
      <w:r>
        <w:rPr>
          <w:rFonts w:ascii="Times New Roman" w:eastAsia="MS Mincho" w:hAnsi="Times New Roman"/>
          <w:sz w:val="28"/>
          <w:szCs w:val="28"/>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объёме менее нормы часов за ставку заработной платы.</w:t>
      </w:r>
    </w:p>
    <w:p w14:paraId="5A01DBB5" w14:textId="77777777" w:rsidR="00632BAD" w:rsidRPr="00F54BB8" w:rsidRDefault="00B81745" w:rsidP="009D7B2A">
      <w:pPr>
        <w:pStyle w:val="31"/>
        <w:spacing w:before="120" w:after="120"/>
        <w:ind w:firstLine="705"/>
        <w:rPr>
          <w:rFonts w:ascii="Times New Roman" w:hAnsi="Times New Roman"/>
          <w:iCs/>
        </w:rPr>
      </w:pPr>
      <w:r w:rsidRPr="00F54BB8">
        <w:rPr>
          <w:rFonts w:ascii="Times New Roman" w:hAnsi="Times New Roman"/>
        </w:rPr>
        <w:t xml:space="preserve">3.5.8 </w:t>
      </w:r>
      <w:r w:rsidRPr="00F54BB8">
        <w:rPr>
          <w:rFonts w:ascii="Times New Roman" w:hAnsi="Times New Roman"/>
          <w:iCs/>
        </w:rPr>
        <w:t xml:space="preserve">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w:t>
      </w:r>
      <w:r w:rsidRPr="00F54BB8">
        <w:rPr>
          <w:rFonts w:ascii="Times New Roman" w:hAnsi="Times New Roman"/>
          <w:bCs/>
          <w:iCs/>
        </w:rPr>
        <w:t xml:space="preserve">соответствующим приказом, указанным в </w:t>
      </w:r>
      <w:r w:rsidRPr="00F54BB8">
        <w:rPr>
          <w:rFonts w:ascii="Times New Roman" w:hAnsi="Times New Roman"/>
          <w:bCs/>
          <w:iCs/>
          <w:color w:val="0070C0"/>
        </w:rPr>
        <w:t>п.3.1</w:t>
      </w:r>
      <w:r w:rsidRPr="00F54BB8">
        <w:rPr>
          <w:rFonts w:ascii="Times New Roman" w:hAnsi="Times New Roman"/>
          <w:bCs/>
          <w:iCs/>
        </w:rPr>
        <w:t xml:space="preserve"> настоящего коллективного договора о порядке определения учебной нагрузки,</w:t>
      </w:r>
      <w:r w:rsidRPr="00F54BB8">
        <w:rPr>
          <w:rFonts w:ascii="Times New Roman" w:hAnsi="Times New Roman"/>
          <w:iCs/>
        </w:rPr>
        <w:t xml:space="preserve">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w:t>
      </w:r>
    </w:p>
    <w:p w14:paraId="14569628"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 </w:t>
      </w:r>
      <w:r>
        <w:rPr>
          <w:rFonts w:ascii="Times New Roman" w:hAnsi="Times New Roman"/>
        </w:rPr>
        <w:t>выборного органа первичной профсоюзной организации</w:t>
      </w:r>
      <w:r>
        <w:rPr>
          <w:rFonts w:ascii="Times New Roman" w:hAnsi="Times New Roman"/>
          <w:iCs/>
        </w:rPr>
        <w:t>.</w:t>
      </w:r>
    </w:p>
    <w:p w14:paraId="58CB497B" w14:textId="77777777" w:rsidR="00632BAD" w:rsidRDefault="00B81745" w:rsidP="009D7B2A">
      <w:pPr>
        <w:pStyle w:val="31"/>
        <w:spacing w:before="120" w:after="120"/>
        <w:ind w:firstLine="709"/>
        <w:rPr>
          <w:rFonts w:ascii="Times New Roman" w:hAnsi="Times New Roman"/>
        </w:rPr>
      </w:pPr>
      <w:r>
        <w:rPr>
          <w:rFonts w:ascii="Times New Roman" w:hAnsi="Times New Roman"/>
        </w:rPr>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14:paraId="09CEE26E"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sz w:val="28"/>
          <w:szCs w:val="28"/>
        </w:rPr>
        <w:lastRenderedPageBreak/>
        <w:t>3.5.9.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14:paraId="60D15B45"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sz w:val="28"/>
          <w:szCs w:val="28"/>
        </w:rPr>
        <w:t>3.5.10. При распределении учебной нагрузки на новый учебный год следует учитывать следующие положения, связанные с осуществлением педагогическими работниками классного руководства в классах:</w:t>
      </w:r>
    </w:p>
    <w:p w14:paraId="5AA74094" w14:textId="77777777" w:rsidR="00632BAD" w:rsidRDefault="00B81745" w:rsidP="009D7B2A">
      <w:pPr>
        <w:pStyle w:val="Textbody"/>
        <w:spacing w:before="120"/>
        <w:jc w:val="both"/>
        <w:rPr>
          <w:rFonts w:ascii="Times New Roman" w:hAnsi="Times New Roman"/>
          <w:sz w:val="28"/>
        </w:rPr>
      </w:pPr>
      <w:r>
        <w:rPr>
          <w:rFonts w:ascii="Times New Roman" w:hAnsi="Times New Roman"/>
          <w:sz w:val="28"/>
        </w:rPr>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14:paraId="5D6557CA" w14:textId="77777777" w:rsidR="00632BAD" w:rsidRDefault="00B81745" w:rsidP="009D7B2A">
      <w:pPr>
        <w:pStyle w:val="Textbody"/>
        <w:spacing w:before="120"/>
        <w:jc w:val="both"/>
        <w:rPr>
          <w:rFonts w:ascii="Times New Roman" w:hAnsi="Times New Roman"/>
          <w:sz w:val="28"/>
        </w:rPr>
      </w:pPr>
      <w:r>
        <w:rPr>
          <w:rFonts w:ascii="Times New Roman" w:hAnsi="Times New Roman"/>
          <w:sz w:val="28"/>
        </w:rPr>
        <w:t>- преемственность осуществления классного руководства в классах на следующий учебный год;</w:t>
      </w:r>
    </w:p>
    <w:p w14:paraId="13E5BB0D" w14:textId="77777777" w:rsidR="00632BAD" w:rsidRDefault="00B81745" w:rsidP="009D7B2A">
      <w:pPr>
        <w:pStyle w:val="Textbody"/>
        <w:spacing w:before="120"/>
        <w:jc w:val="both"/>
        <w:rPr>
          <w:rFonts w:ascii="Times New Roman" w:hAnsi="Times New Roman"/>
          <w:sz w:val="28"/>
        </w:rPr>
      </w:pPr>
      <w:r>
        <w:rPr>
          <w:rFonts w:ascii="Times New Roman" w:hAnsi="Times New Roman"/>
          <w:sz w:val="28"/>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14:paraId="6F458CF4" w14:textId="77777777" w:rsidR="00632BAD" w:rsidRDefault="00B81745" w:rsidP="009D7B2A">
      <w:pPr>
        <w:pStyle w:val="Textbody"/>
        <w:spacing w:before="120"/>
        <w:jc w:val="both"/>
        <w:rPr>
          <w:rFonts w:ascii="Times New Roman" w:hAnsi="Times New Roman"/>
          <w:sz w:val="28"/>
        </w:rPr>
      </w:pPr>
      <w:r>
        <w:rPr>
          <w:rFonts w:ascii="Times New Roman" w:hAnsi="Times New Roman"/>
          <w:sz w:val="28"/>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14:paraId="5A3D656C" w14:textId="77777777" w:rsidR="00632BAD" w:rsidRDefault="00B81745" w:rsidP="009D7B2A">
      <w:pPr>
        <w:pStyle w:val="Textbody"/>
        <w:spacing w:before="120"/>
        <w:jc w:val="both"/>
        <w:rPr>
          <w:rFonts w:ascii="Times New Roman" w:hAnsi="Times New Roman"/>
          <w:sz w:val="28"/>
        </w:rPr>
      </w:pPr>
      <w:r>
        <w:rPr>
          <w:rFonts w:ascii="Times New Roman" w:hAnsi="Times New Roman"/>
          <w:sz w:val="28"/>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14:paraId="0068D8F3" w14:textId="77777777" w:rsidR="00632BAD" w:rsidRDefault="00B81745" w:rsidP="009D7B2A">
      <w:pPr>
        <w:pStyle w:val="Textbody"/>
        <w:spacing w:before="120"/>
        <w:jc w:val="both"/>
        <w:rPr>
          <w:rFonts w:ascii="Times New Roman" w:hAnsi="Times New Roman"/>
          <w:sz w:val="28"/>
        </w:rPr>
      </w:pPr>
      <w:r>
        <w:rPr>
          <w:rFonts w:ascii="Times New Roman" w:hAnsi="Times New Roman"/>
          <w:sz w:val="28"/>
        </w:rPr>
        <w:t>-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w:t>
      </w:r>
    </w:p>
    <w:p w14:paraId="5157874B" w14:textId="77777777" w:rsidR="00632BAD" w:rsidRDefault="00B81745" w:rsidP="009D7B2A">
      <w:pPr>
        <w:pStyle w:val="Textbody"/>
        <w:spacing w:before="120"/>
        <w:ind w:firstLine="708"/>
        <w:jc w:val="both"/>
        <w:rPr>
          <w:rFonts w:ascii="Times New Roman" w:hAnsi="Times New Roman"/>
          <w:sz w:val="28"/>
        </w:rPr>
      </w:pPr>
      <w:r>
        <w:rPr>
          <w:rFonts w:ascii="Times New Roman" w:hAnsi="Times New Roman"/>
          <w:sz w:val="28"/>
        </w:rPr>
        <w:t>В случае необходимости классное руководство может также осуществляться лицами из числа руководителей и других работников общеобразовательной организации, ведущих учебные занятия в данном классе.</w:t>
      </w:r>
    </w:p>
    <w:p w14:paraId="25EE17C0"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sz w:val="28"/>
          <w:szCs w:val="28"/>
        </w:rPr>
        <w:lastRenderedPageBreak/>
        <w:t>3.5.11. Тарификация учителей, обучающих на дому длительно болеющих или хронически больных детей, осуществляется на общих основаниях на учебный  год, то есть по 31 августа.</w:t>
      </w:r>
    </w:p>
    <w:p w14:paraId="3A11D7E6"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sz w:val="28"/>
          <w:szCs w:val="28"/>
        </w:rPr>
        <w:t>3.6. 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14:paraId="59946067" w14:textId="3E265B39" w:rsidR="00632BAD" w:rsidRDefault="00F54BB8" w:rsidP="009D7B2A">
      <w:pPr>
        <w:pStyle w:val="21"/>
        <w:spacing w:before="120" w:line="240" w:lineRule="auto"/>
        <w:ind w:left="0" w:firstLine="540"/>
        <w:jc w:val="both"/>
        <w:rPr>
          <w:rFonts w:ascii="Times New Roman" w:hAnsi="Times New Roman"/>
          <w:sz w:val="28"/>
          <w:szCs w:val="28"/>
        </w:rPr>
      </w:pPr>
      <w:r w:rsidRPr="00F54BB8">
        <w:rPr>
          <w:rFonts w:ascii="Times New Roman" w:hAnsi="Times New Roman"/>
          <w:sz w:val="28"/>
          <w:szCs w:val="28"/>
        </w:rPr>
        <w:t>При составлении расписаний занятий организация обеспечивает непрерывную последовательность проведения учебных занятий, не допуская перерывы, которые рабочим временем не являются,</w:t>
      </w:r>
      <w:r>
        <w:rPr>
          <w:rFonts w:ascii="Times New Roman" w:hAnsi="Times New Roman"/>
          <w:sz w:val="28"/>
          <w:szCs w:val="28"/>
        </w:rPr>
        <w:t xml:space="preserve"> </w:t>
      </w:r>
      <w:r w:rsidRPr="00F54BB8">
        <w:rPr>
          <w:rFonts w:ascii="Times New Roman" w:hAnsi="Times New Roman"/>
          <w:sz w:val="28"/>
          <w:szCs w:val="28"/>
        </w:rPr>
        <w:t>в отличие от коротких перерывов (перемен, динамической паузы), установленных для обучающихся, но относящихся к рабочему времени педагогических работников</w:t>
      </w:r>
      <w:r w:rsidR="00B81745">
        <w:rPr>
          <w:rFonts w:ascii="Times New Roman" w:hAnsi="Times New Roman"/>
          <w:sz w:val="28"/>
          <w:szCs w:val="28"/>
        </w:rPr>
        <w:t>.</w:t>
      </w:r>
    </w:p>
    <w:p w14:paraId="2C43450F"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sz w:val="28"/>
          <w:szCs w:val="28"/>
        </w:rPr>
        <w:t>Длительные перерывы между занятиями при составлении расписания допускаются только по письменным заявлениям работников, ведущих преподавательскую работу, написанным по инициативе и в интересах самих работников.</w:t>
      </w:r>
    </w:p>
    <w:p w14:paraId="2BBD0AAC" w14:textId="09211AAF" w:rsidR="00632BAD" w:rsidRDefault="00B81745" w:rsidP="009D7B2A">
      <w:pPr>
        <w:pStyle w:val="31"/>
        <w:spacing w:before="120" w:after="120"/>
        <w:ind w:firstLine="705"/>
        <w:rPr>
          <w:rFonts w:ascii="Times New Roman" w:hAnsi="Times New Roman"/>
          <w:u w:val="single"/>
        </w:rPr>
      </w:pPr>
      <w:r>
        <w:rPr>
          <w:rFonts w:ascii="Times New Roman" w:hAnsi="Times New Roman"/>
        </w:rPr>
        <w:t xml:space="preserve">3.7. </w:t>
      </w:r>
      <w:r w:rsidR="00543846" w:rsidRPr="00543846">
        <w:rPr>
          <w:rFonts w:ascii="Times New Roman" w:hAnsi="Times New Roman"/>
        </w:rPr>
        <w:t>В дни недели (периоды времени, в течение которых функционирует организация), свободные для педагогических работников, ведущих преподавательскую работу, от проведения занятий по расписанию</w:t>
      </w:r>
      <w:r w:rsidR="00543846" w:rsidRPr="00543846">
        <w:rPr>
          <w:rFonts w:ascii="Times New Roman" w:hAnsi="Times New Roman"/>
        </w:rPr>
        <w:br/>
        <w:t>и выполнения непосредственно в организации иных должностных обязанностей, предусмотренных квалификационными характеристиками</w:t>
      </w:r>
      <w:r w:rsidR="00543846" w:rsidRPr="00543846">
        <w:rPr>
          <w:rFonts w:ascii="Times New Roman" w:hAnsi="Times New Roman"/>
        </w:rPr>
        <w:br/>
        <w:t>по занимаемой должности, а также от выполнения дополнительных видов работ за дополнительную оплату, обязательное присутствие в организации</w:t>
      </w:r>
      <w:r w:rsidR="00543846" w:rsidRPr="00543846">
        <w:rPr>
          <w:rFonts w:ascii="Times New Roman" w:hAnsi="Times New Roman"/>
        </w:rPr>
        <w:br/>
        <w:t>не требуется.</w:t>
      </w:r>
    </w:p>
    <w:p w14:paraId="2980447F" w14:textId="77777777" w:rsidR="00543846" w:rsidRDefault="00B81745" w:rsidP="00543846">
      <w:pPr>
        <w:pStyle w:val="31"/>
        <w:spacing w:before="120" w:after="120"/>
        <w:ind w:firstLine="705"/>
        <w:rPr>
          <w:rFonts w:ascii="Times New Roman" w:hAnsi="Times New Roman"/>
        </w:rPr>
      </w:pPr>
      <w:r>
        <w:rPr>
          <w:rFonts w:ascii="Times New Roman" w:hAnsi="Times New Roman"/>
        </w:rPr>
        <w:t>При составлении расписаний учебных занятий при наличии возможности учителям предусматривается один свободный день в неделю для дополнительного профессионального образования, самообразования, подготовки к занятиям, являющийся рабочим временем.</w:t>
      </w:r>
      <w:r w:rsidR="00543846">
        <w:rPr>
          <w:rFonts w:ascii="Times New Roman" w:hAnsi="Times New Roman"/>
        </w:rPr>
        <w:t xml:space="preserve"> При этом учитываются:</w:t>
      </w:r>
    </w:p>
    <w:p w14:paraId="363787B3" w14:textId="52A5AC6A" w:rsidR="00543846" w:rsidRPr="00543846" w:rsidRDefault="00543846" w:rsidP="00543846">
      <w:pPr>
        <w:pStyle w:val="31"/>
        <w:numPr>
          <w:ilvl w:val="0"/>
          <w:numId w:val="5"/>
        </w:numPr>
        <w:tabs>
          <w:tab w:val="left" w:pos="993"/>
        </w:tabs>
        <w:spacing w:before="120" w:after="120"/>
        <w:ind w:left="0" w:firstLine="709"/>
        <w:rPr>
          <w:rFonts w:ascii="Times New Roman" w:hAnsi="Times New Roman"/>
        </w:rPr>
      </w:pPr>
      <w:r w:rsidRPr="00543846">
        <w:rPr>
          <w:rFonts w:ascii="Times New Roman" w:hAnsi="Times New Roman"/>
        </w:rPr>
        <w:t>обеспеченности орга</w:t>
      </w:r>
      <w:r>
        <w:rPr>
          <w:rFonts w:ascii="Times New Roman" w:hAnsi="Times New Roman"/>
        </w:rPr>
        <w:t>низаций педагогическими кадрами;</w:t>
      </w:r>
    </w:p>
    <w:p w14:paraId="0B5DA3B7" w14:textId="5990A470" w:rsidR="00543846" w:rsidRPr="00543846" w:rsidRDefault="00543846" w:rsidP="00543846">
      <w:pPr>
        <w:pStyle w:val="31"/>
        <w:numPr>
          <w:ilvl w:val="0"/>
          <w:numId w:val="5"/>
        </w:numPr>
        <w:tabs>
          <w:tab w:val="left" w:pos="993"/>
        </w:tabs>
        <w:spacing w:before="120" w:after="120"/>
        <w:ind w:left="0" w:firstLine="709"/>
        <w:rPr>
          <w:rFonts w:ascii="Times New Roman" w:hAnsi="Times New Roman"/>
        </w:rPr>
      </w:pPr>
      <w:r w:rsidRPr="00543846">
        <w:rPr>
          <w:rFonts w:ascii="Times New Roman" w:hAnsi="Times New Roman"/>
        </w:rPr>
        <w:t>объём</w:t>
      </w:r>
      <w:r>
        <w:rPr>
          <w:rFonts w:ascii="Times New Roman" w:hAnsi="Times New Roman"/>
        </w:rPr>
        <w:t>ы</w:t>
      </w:r>
      <w:r w:rsidRPr="00543846">
        <w:rPr>
          <w:rFonts w:ascii="Times New Roman" w:hAnsi="Times New Roman"/>
        </w:rPr>
        <w:t xml:space="preserve"> учебной нагрузки педагогических работников, в</w:t>
      </w:r>
      <w:r>
        <w:rPr>
          <w:rFonts w:ascii="Times New Roman" w:hAnsi="Times New Roman"/>
        </w:rPr>
        <w:t>едущих преподавательскую работу;</w:t>
      </w:r>
    </w:p>
    <w:p w14:paraId="225E61BF" w14:textId="1F57DB9E" w:rsidR="00543846" w:rsidRPr="00543846" w:rsidRDefault="00543846" w:rsidP="00543846">
      <w:pPr>
        <w:pStyle w:val="31"/>
        <w:numPr>
          <w:ilvl w:val="0"/>
          <w:numId w:val="5"/>
        </w:numPr>
        <w:tabs>
          <w:tab w:val="left" w:pos="993"/>
        </w:tabs>
        <w:spacing w:before="120" w:after="120"/>
        <w:ind w:left="0" w:firstLine="709"/>
        <w:rPr>
          <w:rFonts w:ascii="Times New Roman" w:hAnsi="Times New Roman"/>
        </w:rPr>
      </w:pPr>
      <w:r w:rsidRPr="00543846">
        <w:rPr>
          <w:rFonts w:ascii="Times New Roman" w:hAnsi="Times New Roman"/>
        </w:rPr>
        <w:t>соблюдени</w:t>
      </w:r>
      <w:r>
        <w:rPr>
          <w:rFonts w:ascii="Times New Roman" w:hAnsi="Times New Roman"/>
        </w:rPr>
        <w:t>е</w:t>
      </w:r>
      <w:r w:rsidRPr="00543846">
        <w:rPr>
          <w:rFonts w:ascii="Times New Roman" w:hAnsi="Times New Roman"/>
        </w:rPr>
        <w:t xml:space="preserve"> гигиенических требований к режиму образовательной</w:t>
      </w:r>
      <w:r>
        <w:rPr>
          <w:rFonts w:ascii="Times New Roman" w:hAnsi="Times New Roman"/>
        </w:rPr>
        <w:t xml:space="preserve"> деятельности для обучающихся;</w:t>
      </w:r>
    </w:p>
    <w:p w14:paraId="0E4F2122" w14:textId="20627541" w:rsidR="00632BAD" w:rsidRDefault="00543846" w:rsidP="00543846">
      <w:pPr>
        <w:pStyle w:val="31"/>
        <w:numPr>
          <w:ilvl w:val="0"/>
          <w:numId w:val="5"/>
        </w:numPr>
        <w:tabs>
          <w:tab w:val="left" w:pos="993"/>
        </w:tabs>
        <w:spacing w:before="120" w:after="120"/>
        <w:ind w:left="0" w:firstLine="709"/>
        <w:rPr>
          <w:rFonts w:ascii="Times New Roman" w:hAnsi="Times New Roman"/>
        </w:rPr>
      </w:pPr>
      <w:r w:rsidRPr="00543846">
        <w:rPr>
          <w:rFonts w:ascii="Times New Roman" w:hAnsi="Times New Roman"/>
        </w:rPr>
        <w:t>ины</w:t>
      </w:r>
      <w:r>
        <w:rPr>
          <w:rFonts w:ascii="Times New Roman" w:hAnsi="Times New Roman"/>
        </w:rPr>
        <w:t>е</w:t>
      </w:r>
      <w:r w:rsidRPr="00543846">
        <w:rPr>
          <w:rFonts w:ascii="Times New Roman" w:hAnsi="Times New Roman"/>
        </w:rPr>
        <w:t xml:space="preserve"> особенност</w:t>
      </w:r>
      <w:r>
        <w:rPr>
          <w:rFonts w:ascii="Times New Roman" w:hAnsi="Times New Roman"/>
        </w:rPr>
        <w:t>и</w:t>
      </w:r>
      <w:r w:rsidRPr="00543846">
        <w:rPr>
          <w:rFonts w:ascii="Times New Roman" w:hAnsi="Times New Roman"/>
        </w:rPr>
        <w:t xml:space="preserve"> деятельности организации</w:t>
      </w:r>
      <w:r>
        <w:rPr>
          <w:rFonts w:ascii="Times New Roman" w:hAnsi="Times New Roman"/>
        </w:rPr>
        <w:t>.</w:t>
      </w:r>
    </w:p>
    <w:p w14:paraId="0CB6D51E"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iCs/>
          <w:sz w:val="28"/>
          <w:szCs w:val="28"/>
        </w:rPr>
        <w:t xml:space="preserve">3.8. </w:t>
      </w:r>
      <w:r>
        <w:rPr>
          <w:rFonts w:ascii="Times New Roman" w:hAnsi="Times New Roman"/>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w:t>
      </w:r>
      <w:r>
        <w:rPr>
          <w:rFonts w:ascii="Times New Roman" w:hAnsi="Times New Roman"/>
          <w:sz w:val="28"/>
          <w:szCs w:val="28"/>
        </w:rPr>
        <w:lastRenderedPageBreak/>
        <w:t>учебных занятий и не позднее 20 минут после окончания их последнего учебного занятия.</w:t>
      </w:r>
    </w:p>
    <w:p w14:paraId="5D1AA97A" w14:textId="3D694226" w:rsidR="00632BAD" w:rsidRPr="00543846" w:rsidRDefault="00B81745" w:rsidP="009D7B2A">
      <w:pPr>
        <w:pStyle w:val="31"/>
        <w:spacing w:before="120" w:after="120"/>
        <w:ind w:firstLine="705"/>
        <w:rPr>
          <w:rFonts w:ascii="Times New Roman" w:eastAsia="Times New Roman CYR" w:hAnsi="Times New Roman" w:cs="Times New Roman CYR"/>
          <w:bCs/>
        </w:rPr>
      </w:pPr>
      <w:r w:rsidRPr="00543846">
        <w:rPr>
          <w:rFonts w:ascii="Times New Roman" w:hAnsi="Times New Roman"/>
        </w:rPr>
        <w:t xml:space="preserve">3.9. </w:t>
      </w:r>
      <w:r w:rsidR="00543846" w:rsidRPr="00543846">
        <w:rPr>
          <w:rFonts w:ascii="Times New Roman" w:hAnsi="Times New Roman"/>
        </w:rPr>
        <w:t>Периоды каникулярного времени, установленные для обучающихся организации и не совпадающие для педагогических работников и иных работников</w:t>
      </w:r>
      <w:r w:rsidR="00543846">
        <w:rPr>
          <w:rFonts w:ascii="Times New Roman" w:hAnsi="Times New Roman"/>
        </w:rPr>
        <w:t xml:space="preserve"> </w:t>
      </w:r>
      <w:r w:rsidR="00543846" w:rsidRPr="00543846">
        <w:rPr>
          <w:rFonts w:ascii="Times New Roman" w:hAnsi="Times New Roman"/>
        </w:rPr>
        <w:t>с установленными им соответственно ежегодными основными удлинёнными и ежегодными дополнительными оплачиваемыми отпусками (далее соответственно - каникулярное время, отпуск), являются для них рабочим временем с оплатой труда в размере, предусмотренном трудовым договором</w:t>
      </w:r>
      <w:r w:rsidR="00543846">
        <w:rPr>
          <w:rFonts w:ascii="Times New Roman" w:hAnsi="Times New Roman"/>
        </w:rPr>
        <w:t xml:space="preserve"> </w:t>
      </w:r>
      <w:r w:rsidR="00543846" w:rsidRPr="00543846">
        <w:rPr>
          <w:rFonts w:ascii="Times New Roman" w:hAnsi="Times New Roman"/>
        </w:rPr>
        <w:t>и ЛНА организации.</w:t>
      </w:r>
      <w:r w:rsidRPr="00543846">
        <w:rPr>
          <w:rFonts w:ascii="Times New Roman" w:hAnsi="Times New Roman"/>
        </w:rPr>
        <w:t xml:space="preserve">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 </w:t>
      </w:r>
      <w:r w:rsidRPr="00543846">
        <w:rPr>
          <w:rFonts w:ascii="Times New Roman" w:eastAsia="Times New Roman CYR" w:hAnsi="Times New Roman" w:cs="Times New Roman CYR"/>
          <w:bCs/>
        </w:rPr>
        <w:t>При составлении графика работы в каникулярное время работодатель с письменного согласия педагогических работников для выполнения работы в пределах установленного им объема учебной нагрузки (объема педагогической работы) в неделю вправе вводить суммированный учет рабочего времени</w:t>
      </w:r>
      <w:r w:rsidR="00543846">
        <w:rPr>
          <w:rFonts w:ascii="Times New Roman" w:eastAsia="Times New Roman CYR" w:hAnsi="Times New Roman" w:cs="Times New Roman CYR"/>
          <w:bCs/>
        </w:rPr>
        <w:t>.</w:t>
      </w:r>
    </w:p>
    <w:p w14:paraId="62E49565" w14:textId="162C9339" w:rsidR="00632BAD" w:rsidRDefault="00D273ED" w:rsidP="009D7B2A">
      <w:pPr>
        <w:pStyle w:val="Standard"/>
        <w:tabs>
          <w:tab w:val="left" w:pos="7230"/>
        </w:tabs>
        <w:spacing w:before="120" w:after="120"/>
        <w:ind w:firstLine="709"/>
        <w:jc w:val="both"/>
        <w:rPr>
          <w:rFonts w:ascii="Times New Roman" w:hAnsi="Times New Roman"/>
          <w:sz w:val="28"/>
          <w:szCs w:val="28"/>
        </w:rPr>
      </w:pPr>
      <w:r w:rsidRPr="00D273ED">
        <w:rPr>
          <w:rFonts w:ascii="Times New Roman" w:hAnsi="Times New Roman"/>
          <w:sz w:val="28"/>
          <w:szCs w:val="28"/>
        </w:rPr>
        <w:t>Режим рабочего времени педагогических работников, принятых на работу в период каникулярного времени обучающихся, определяется</w:t>
      </w:r>
      <w:r w:rsidRPr="00D273ED">
        <w:rPr>
          <w:rFonts w:ascii="Times New Roman" w:hAnsi="Times New Roman"/>
          <w:sz w:val="28"/>
          <w:szCs w:val="28"/>
        </w:rPr>
        <w:br/>
        <w:t>в зависимости от их должности в пределах продолжительности рабочего времени или нормы часов педагогической работы в неделю (в год), установленной за ставку заработной платы</w:t>
      </w:r>
      <w:r w:rsidR="00B81745">
        <w:rPr>
          <w:rFonts w:ascii="Times New Roman" w:hAnsi="Times New Roman"/>
          <w:sz w:val="28"/>
          <w:szCs w:val="28"/>
        </w:rPr>
        <w:t>.</w:t>
      </w:r>
    </w:p>
    <w:p w14:paraId="764428FE" w14:textId="57B5285B" w:rsidR="00632BAD" w:rsidRDefault="00D273ED" w:rsidP="009D7B2A">
      <w:pPr>
        <w:pStyle w:val="31"/>
        <w:spacing w:before="120" w:after="120"/>
        <w:ind w:firstLine="705"/>
        <w:rPr>
          <w:rFonts w:ascii="Times New Roman" w:hAnsi="Times New Roman"/>
        </w:rPr>
      </w:pPr>
      <w:r w:rsidRPr="00D273ED">
        <w:rPr>
          <w:rFonts w:ascii="Times New Roman" w:hAnsi="Times New Roman"/>
        </w:rPr>
        <w:t>Работники из числа учебно-вспомогательного и обслуживающего персонала организаций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w:t>
      </w:r>
      <w:r>
        <w:rPr>
          <w:rFonts w:ascii="Times New Roman" w:hAnsi="Times New Roman"/>
        </w:rPr>
        <w:t xml:space="preserve"> </w:t>
      </w:r>
      <w:r w:rsidRPr="00D273ED">
        <w:rPr>
          <w:rFonts w:ascii="Times New Roman" w:hAnsi="Times New Roman"/>
        </w:rPr>
        <w:t>и оплатой труда в размере, предусмотренном трудовым договором и ЛНА организации.</w:t>
      </w:r>
    </w:p>
    <w:p w14:paraId="2FE5884B" w14:textId="46736714" w:rsidR="00632BAD" w:rsidRDefault="00B81745" w:rsidP="00D273ED">
      <w:pPr>
        <w:pStyle w:val="21"/>
        <w:spacing w:before="120" w:line="240" w:lineRule="auto"/>
        <w:ind w:left="0" w:firstLine="567"/>
        <w:jc w:val="both"/>
        <w:rPr>
          <w:rFonts w:ascii="Times New Roman" w:hAnsi="Times New Roman"/>
          <w:color w:val="0070C0"/>
          <w:sz w:val="28"/>
          <w:szCs w:val="28"/>
        </w:rPr>
      </w:pPr>
      <w:r>
        <w:rPr>
          <w:rFonts w:ascii="Times New Roman" w:hAnsi="Times New Roman"/>
          <w:sz w:val="28"/>
          <w:szCs w:val="28"/>
        </w:rPr>
        <w:t xml:space="preserve">3.10. </w:t>
      </w:r>
      <w:r w:rsidR="00D273ED" w:rsidRPr="00D273ED">
        <w:rPr>
          <w:rFonts w:ascii="Times New Roman" w:hAnsi="Times New Roman"/>
          <w:sz w:val="28"/>
          <w:szCs w:val="28"/>
        </w:rPr>
        <w:t>Режим рабочего времени педагогических работников и иных работников, привлекаемых с их письменного согласия в каникулярное время,</w:t>
      </w:r>
      <w:r w:rsidR="00D273ED" w:rsidRPr="00D273ED">
        <w:rPr>
          <w:rFonts w:ascii="Times New Roman" w:hAnsi="Times New Roman"/>
          <w:sz w:val="28"/>
          <w:szCs w:val="28"/>
        </w:rPr>
        <w:br/>
        <w:t>не совпадающее с их отпуском, к работе в той же местности в организациях, осуществляющих лечение, оздоровление и (или) отдых обучающихся,</w:t>
      </w:r>
      <w:r w:rsidR="00D273ED" w:rsidRPr="00D273ED">
        <w:rPr>
          <w:rFonts w:ascii="Times New Roman" w:hAnsi="Times New Roman"/>
          <w:sz w:val="28"/>
          <w:szCs w:val="28"/>
        </w:rPr>
        <w:br/>
        <w:t>и в организациях, осуществляющих социальное обслуживание, определяется в порядке и на условиях, предусмотренных для режима рабочего времени педагогических и иных работников в каникулярное время.</w:t>
      </w:r>
    </w:p>
    <w:p w14:paraId="6D53F3F8" w14:textId="7E844410" w:rsidR="00D273ED" w:rsidRPr="00D273ED" w:rsidRDefault="00D273ED" w:rsidP="00D273ED">
      <w:pPr>
        <w:pStyle w:val="21"/>
        <w:spacing w:before="120" w:line="240" w:lineRule="auto"/>
        <w:ind w:left="0" w:firstLine="567"/>
        <w:jc w:val="both"/>
        <w:rPr>
          <w:rFonts w:ascii="Times New Roman" w:hAnsi="Times New Roman"/>
          <w:color w:val="000000"/>
          <w:sz w:val="28"/>
          <w:szCs w:val="28"/>
        </w:rPr>
      </w:pPr>
      <w:r w:rsidRPr="00D273ED">
        <w:rPr>
          <w:rFonts w:ascii="Times New Roman" w:hAnsi="Times New Roman"/>
          <w:color w:val="000000"/>
          <w:sz w:val="28"/>
          <w:szCs w:val="28"/>
        </w:rPr>
        <w:t>3</w:t>
      </w:r>
      <w:r>
        <w:rPr>
          <w:rFonts w:ascii="Times New Roman" w:hAnsi="Times New Roman"/>
          <w:color w:val="000000"/>
          <w:sz w:val="28"/>
          <w:szCs w:val="28"/>
        </w:rPr>
        <w:t>.</w:t>
      </w:r>
      <w:r w:rsidRPr="00D273ED">
        <w:rPr>
          <w:rFonts w:ascii="Times New Roman" w:hAnsi="Times New Roman"/>
          <w:color w:val="000000"/>
          <w:sz w:val="28"/>
          <w:szCs w:val="28"/>
        </w:rPr>
        <w:t>9. Направление педагогических и иных работников</w:t>
      </w:r>
      <w:r>
        <w:rPr>
          <w:rFonts w:ascii="Times New Roman" w:hAnsi="Times New Roman"/>
          <w:color w:val="000000"/>
          <w:sz w:val="28"/>
          <w:szCs w:val="28"/>
        </w:rPr>
        <w:t xml:space="preserve"> </w:t>
      </w:r>
      <w:r w:rsidRPr="00D273ED">
        <w:rPr>
          <w:rFonts w:ascii="Times New Roman" w:hAnsi="Times New Roman"/>
          <w:color w:val="000000"/>
          <w:sz w:val="28"/>
          <w:szCs w:val="28"/>
        </w:rPr>
        <w:t>в качестве руководителей длительных (более одного дня) походов, экспедиций, плавательной практики</w:t>
      </w:r>
      <w:r>
        <w:rPr>
          <w:rFonts w:ascii="Times New Roman" w:hAnsi="Times New Roman"/>
          <w:color w:val="000000"/>
          <w:sz w:val="28"/>
          <w:szCs w:val="28"/>
        </w:rPr>
        <w:t xml:space="preserve"> </w:t>
      </w:r>
      <w:r w:rsidRPr="00D273ED">
        <w:rPr>
          <w:rFonts w:ascii="Times New Roman" w:hAnsi="Times New Roman"/>
          <w:color w:val="000000"/>
          <w:sz w:val="28"/>
          <w:szCs w:val="28"/>
        </w:rPr>
        <w:t>на учебных судах, клубов юных моряков, речников, морских центров и других организаций такого профиля, а также экскурсий, путешествий в другую местность, в каникулярное время, не совпадающее</w:t>
      </w:r>
      <w:r>
        <w:rPr>
          <w:rFonts w:ascii="Times New Roman" w:hAnsi="Times New Roman"/>
          <w:color w:val="000000"/>
          <w:sz w:val="28"/>
          <w:szCs w:val="28"/>
        </w:rPr>
        <w:t xml:space="preserve"> </w:t>
      </w:r>
      <w:r w:rsidRPr="00D273ED">
        <w:rPr>
          <w:rFonts w:ascii="Times New Roman" w:hAnsi="Times New Roman"/>
          <w:color w:val="000000"/>
          <w:sz w:val="28"/>
          <w:szCs w:val="28"/>
        </w:rPr>
        <w:t>с их отпуском, допускается на условиях, установленных для служебных командировок.</w:t>
      </w:r>
    </w:p>
    <w:p w14:paraId="0C4ADE27" w14:textId="3334281A" w:rsidR="00632BAD" w:rsidRDefault="00B81745" w:rsidP="00D273ED">
      <w:pPr>
        <w:pStyle w:val="21"/>
        <w:spacing w:before="12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lastRenderedPageBreak/>
        <w:t>3.11.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производится в рамках ненормируемой части педагогической работы.</w:t>
      </w:r>
    </w:p>
    <w:p w14:paraId="2F394414" w14:textId="77777777" w:rsidR="00632BAD" w:rsidRDefault="00B81745" w:rsidP="009D7B2A">
      <w:pPr>
        <w:pStyle w:val="21"/>
        <w:spacing w:before="120" w:line="240" w:lineRule="auto"/>
        <w:ind w:left="0" w:firstLine="540"/>
        <w:jc w:val="both"/>
        <w:rPr>
          <w:rFonts w:ascii="Times New Roman" w:hAnsi="Times New Roman"/>
          <w:color w:val="000000"/>
          <w:sz w:val="28"/>
          <w:szCs w:val="28"/>
        </w:rPr>
      </w:pPr>
      <w:r>
        <w:rPr>
          <w:rFonts w:ascii="Times New Roman" w:hAnsi="Times New Roman"/>
          <w:color w:val="000000"/>
          <w:sz w:val="28"/>
          <w:szCs w:val="28"/>
        </w:rPr>
        <w:t>Учет затрат рабочего времени на выполнение указанных видов работ проводится на основании графиков, планов, расписаний, утвержденных работодателем в установленном порядке с учетом мнения выборного органа первичной профсоюзной организации.</w:t>
      </w:r>
    </w:p>
    <w:p w14:paraId="42F578CD" w14:textId="77777777" w:rsidR="00632BAD" w:rsidRDefault="00B81745" w:rsidP="009D7B2A">
      <w:pPr>
        <w:pStyle w:val="21"/>
        <w:spacing w:before="120" w:line="240" w:lineRule="auto"/>
        <w:ind w:left="0" w:firstLine="540"/>
        <w:jc w:val="both"/>
        <w:rPr>
          <w:rFonts w:ascii="Times New Roman" w:hAnsi="Times New Roman"/>
          <w:color w:val="000000"/>
          <w:sz w:val="28"/>
          <w:szCs w:val="28"/>
        </w:rPr>
      </w:pPr>
      <w:r>
        <w:rPr>
          <w:rFonts w:ascii="Times New Roman" w:hAnsi="Times New Roman"/>
          <w:color w:val="000000"/>
          <w:sz w:val="28"/>
          <w:szCs w:val="28"/>
        </w:rPr>
        <w:t>За выполнение указанных видов работ работникам производится выплата стимулирующего характера за качество выполняемых работ. Для этого, при составлении критериев и показателей деятельности работников, используемых для установления баллов, предусматривать ______количества баллов за данные виды работ.</w:t>
      </w:r>
    </w:p>
    <w:p w14:paraId="5E281987" w14:textId="77777777" w:rsidR="00632BAD" w:rsidRDefault="00B81745" w:rsidP="009D7B2A">
      <w:pPr>
        <w:pStyle w:val="21"/>
        <w:spacing w:before="120" w:line="240" w:lineRule="auto"/>
        <w:ind w:left="0" w:firstLine="540"/>
        <w:jc w:val="both"/>
        <w:rPr>
          <w:rFonts w:ascii="Times New Roman" w:hAnsi="Times New Roman"/>
          <w:color w:val="000000"/>
          <w:sz w:val="28"/>
          <w:szCs w:val="28"/>
        </w:rPr>
      </w:pPr>
      <w:r>
        <w:rPr>
          <w:rFonts w:ascii="Times New Roman" w:hAnsi="Times New Roman"/>
          <w:color w:val="000000"/>
          <w:sz w:val="28"/>
          <w:szCs w:val="28"/>
        </w:rPr>
        <w:t>Если названные в настоящем пункте коллективного договора виды работ  производятся в выходной или нерабочий праздничный день, то компенсировать эту работу следует по правилам ст.153 Трудового кодекса Российской Федерации.</w:t>
      </w:r>
    </w:p>
    <w:p w14:paraId="43682DB4" w14:textId="77777777" w:rsidR="00632BAD" w:rsidRDefault="00B81745" w:rsidP="009D7B2A">
      <w:pPr>
        <w:pStyle w:val="21"/>
        <w:spacing w:before="120" w:line="240" w:lineRule="auto"/>
        <w:ind w:left="0" w:firstLine="540"/>
        <w:jc w:val="both"/>
        <w:rPr>
          <w:rFonts w:ascii="Times New Roman" w:hAnsi="Times New Roman"/>
          <w:sz w:val="28"/>
          <w:szCs w:val="28"/>
        </w:rPr>
      </w:pPr>
      <w:r>
        <w:rPr>
          <w:rFonts w:ascii="Times New Roman" w:hAnsi="Times New Roman"/>
          <w:sz w:val="28"/>
          <w:szCs w:val="28"/>
        </w:rPr>
        <w:t>3.12. Вопрос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или организационного  характера)  решается руководителем с учетом мнения выборного органа первичной профсоюзной организации.</w:t>
      </w:r>
    </w:p>
    <w:p w14:paraId="0EAE2E2E" w14:textId="77777777" w:rsidR="00632BAD" w:rsidRDefault="00B81745" w:rsidP="009D7B2A">
      <w:pPr>
        <w:pStyle w:val="31"/>
        <w:spacing w:before="120" w:after="120"/>
        <w:ind w:firstLine="705"/>
        <w:rPr>
          <w:rFonts w:ascii="Times New Roman" w:hAnsi="Times New Roman"/>
        </w:rPr>
      </w:pPr>
      <w:r>
        <w:rPr>
          <w:rFonts w:ascii="Times New Roman" w:hAnsi="Times New Roman"/>
        </w:rPr>
        <w:t xml:space="preserve">3.13. Продолжительность рабочей недели </w:t>
      </w:r>
      <w:r>
        <w:rPr>
          <w:rFonts w:ascii="Times New Roman" w:hAnsi="Times New Roman"/>
          <w:i/>
        </w:rPr>
        <w:t>(шестидневная или пятидневная)</w:t>
      </w:r>
      <w:r>
        <w:rPr>
          <w:rFonts w:ascii="Times New Roman" w:hAnsi="Times New Roman"/>
        </w:rPr>
        <w:t xml:space="preserve"> непрерывная рабочая неделя с </w:t>
      </w:r>
      <w:r>
        <w:rPr>
          <w:rFonts w:ascii="Times New Roman" w:hAnsi="Times New Roman"/>
          <w:i/>
        </w:rPr>
        <w:t>(</w:t>
      </w:r>
      <w:r>
        <w:rPr>
          <w:rFonts w:ascii="Times New Roman" w:hAnsi="Times New Roman"/>
          <w:i/>
          <w:sz w:val="24"/>
          <w:szCs w:val="24"/>
        </w:rPr>
        <w:t>соответственно с одним или двумя</w:t>
      </w:r>
      <w:r>
        <w:rPr>
          <w:rFonts w:ascii="Times New Roman" w:hAnsi="Times New Roman"/>
          <w:i/>
        </w:rPr>
        <w:t>)</w:t>
      </w:r>
      <w:r>
        <w:rPr>
          <w:rFonts w:ascii="Times New Roman" w:hAnsi="Times New Roman"/>
        </w:rPr>
        <w:t xml:space="preserve"> выходными днями в неделю устанавливается для работников правилами внутреннего трудового распорядки и трудовыми договорами.</w:t>
      </w:r>
    </w:p>
    <w:p w14:paraId="4B2E61BE" w14:textId="77777777" w:rsidR="00632BAD" w:rsidRDefault="00B81745" w:rsidP="009D7B2A">
      <w:pPr>
        <w:pStyle w:val="31"/>
        <w:spacing w:before="120" w:after="120"/>
        <w:ind w:firstLine="705"/>
        <w:rPr>
          <w:rFonts w:ascii="Times New Roman" w:hAnsi="Times New Roman"/>
        </w:rPr>
      </w:pPr>
      <w:r>
        <w:rPr>
          <w:rFonts w:ascii="Times New Roman" w:hAnsi="Times New Roman"/>
        </w:rPr>
        <w:t>Общим выходным днем является воскресенье.</w:t>
      </w:r>
    </w:p>
    <w:p w14:paraId="4D68975B" w14:textId="77777777" w:rsidR="00632BAD" w:rsidRDefault="00B81745" w:rsidP="009D7B2A">
      <w:pPr>
        <w:pStyle w:val="31"/>
        <w:spacing w:before="120" w:after="120"/>
        <w:ind w:firstLine="705"/>
        <w:rPr>
          <w:rFonts w:ascii="Times New Roman" w:hAnsi="Times New Roman"/>
        </w:rPr>
      </w:pPr>
      <w:r>
        <w:rPr>
          <w:rFonts w:ascii="Times New Roman" w:hAnsi="Times New Roman"/>
        </w:rPr>
        <w:t xml:space="preserve">3.14.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w:t>
      </w:r>
    </w:p>
    <w:p w14:paraId="40835606" w14:textId="77777777" w:rsidR="00632BAD" w:rsidRDefault="00B81745" w:rsidP="009D7B2A">
      <w:pPr>
        <w:pStyle w:val="31"/>
        <w:spacing w:before="120" w:after="120"/>
        <w:ind w:firstLine="705"/>
        <w:rPr>
          <w:rFonts w:ascii="Times New Roman" w:hAnsi="Times New Roman"/>
        </w:rPr>
      </w:pPr>
      <w:r>
        <w:rPr>
          <w:rFonts w:ascii="Times New Roman" w:hAnsi="Times New Roman"/>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14:paraId="09880777" w14:textId="77777777" w:rsidR="00632BAD" w:rsidRDefault="00B81745" w:rsidP="009D7B2A">
      <w:pPr>
        <w:pStyle w:val="31"/>
        <w:spacing w:before="120" w:after="120"/>
        <w:ind w:firstLine="705"/>
        <w:rPr>
          <w:rFonts w:ascii="Times New Roman" w:hAnsi="Times New Roman"/>
        </w:rPr>
      </w:pPr>
      <w:r>
        <w:rPr>
          <w:rFonts w:ascii="Times New Roman" w:hAnsi="Times New Roman"/>
        </w:rPr>
        <w:lastRenderedPageBreak/>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14:paraId="42930731" w14:textId="77777777" w:rsidR="00632BAD" w:rsidRDefault="00B81745" w:rsidP="009D7B2A">
      <w:pPr>
        <w:pStyle w:val="31"/>
        <w:spacing w:before="120" w:after="120"/>
        <w:ind w:firstLine="705"/>
        <w:rPr>
          <w:rFonts w:ascii="Times New Roman" w:hAnsi="Times New Roman"/>
        </w:rPr>
      </w:pPr>
      <w:r>
        <w:rPr>
          <w:rFonts w:ascii="Times New Roman" w:hAnsi="Times New Roman"/>
        </w:rPr>
        <w:t>3.15.</w:t>
      </w:r>
      <w:r>
        <w:rPr>
          <w:rFonts w:ascii="Times New Roman" w:hAnsi="Times New Roman"/>
        </w:rPr>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1D87CE07" w14:textId="77777777" w:rsidR="00632BAD" w:rsidRDefault="00B81745" w:rsidP="009D7B2A">
      <w:pPr>
        <w:pStyle w:val="31"/>
        <w:spacing w:before="120" w:after="120"/>
        <w:ind w:firstLine="705"/>
        <w:rPr>
          <w:rFonts w:ascii="Times New Roman" w:hAnsi="Times New Roman"/>
        </w:rPr>
      </w:pPr>
      <w:r>
        <w:rPr>
          <w:rFonts w:ascii="Times New Roman" w:hAnsi="Times New Roman"/>
        </w:rPr>
        <w:t>Перечень должностей работников с ненормированным рабочим днем является приложением к настоящему коллективному договору.</w:t>
      </w:r>
    </w:p>
    <w:p w14:paraId="7DF7933E" w14:textId="77777777" w:rsidR="00632BAD" w:rsidRDefault="00B81745" w:rsidP="009D7B2A">
      <w:pPr>
        <w:pStyle w:val="31"/>
        <w:spacing w:before="120" w:after="120"/>
        <w:ind w:firstLine="705"/>
        <w:rPr>
          <w:rFonts w:ascii="Times New Roman" w:hAnsi="Times New Roman"/>
        </w:rPr>
      </w:pPr>
      <w:r>
        <w:rPr>
          <w:rFonts w:ascii="Times New Roman" w:hAnsi="Times New Roman"/>
        </w:rPr>
        <w:t>3.16.</w:t>
      </w:r>
      <w:r>
        <w:rPr>
          <w:rFonts w:ascii="Times New Roman" w:hAnsi="Times New Roman"/>
        </w:rP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14:paraId="1DD8B447" w14:textId="77777777" w:rsidR="00632BAD" w:rsidRDefault="00B81745" w:rsidP="009D7B2A">
      <w:pPr>
        <w:pStyle w:val="31"/>
        <w:spacing w:before="120" w:after="120"/>
        <w:ind w:firstLine="705"/>
        <w:rPr>
          <w:rFonts w:ascii="Times New Roman" w:hAnsi="Times New Roman"/>
        </w:rPr>
      </w:pPr>
      <w:r>
        <w:rPr>
          <w:rFonts w:ascii="Times New Roman" w:hAnsi="Times New Roman"/>
        </w:rPr>
        <w:t>Без согласия работников допускается привлечение их к работе в случаях, определенных частью третьей статьи 113 ТК РФ.</w:t>
      </w:r>
    </w:p>
    <w:p w14:paraId="1D88B9EC" w14:textId="77777777" w:rsidR="00632BAD" w:rsidRDefault="00B81745" w:rsidP="009D7B2A">
      <w:pPr>
        <w:pStyle w:val="31"/>
        <w:spacing w:before="120" w:after="120"/>
        <w:ind w:firstLine="705"/>
        <w:rPr>
          <w:rFonts w:ascii="Times New Roman" w:hAnsi="Times New Roman"/>
        </w:rPr>
      </w:pPr>
      <w:r>
        <w:rPr>
          <w:rFonts w:ascii="Times New Roman" w:hAnsi="Times New Roman"/>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14:paraId="21515A11" w14:textId="77777777" w:rsidR="00632BAD" w:rsidRDefault="00B81745" w:rsidP="009D7B2A">
      <w:pPr>
        <w:pStyle w:val="31"/>
        <w:spacing w:before="120" w:after="120"/>
        <w:ind w:firstLine="705"/>
        <w:rPr>
          <w:rFonts w:ascii="Times New Roman" w:hAnsi="Times New Roman"/>
        </w:rPr>
      </w:pPr>
      <w:r>
        <w:rPr>
          <w:rFonts w:ascii="Times New Roman" w:hAnsi="Times New Roman"/>
        </w:rPr>
        <w:t>Привлечение работника к работе в выходные и нерабочие праздничные дни производится по письменному распоряжению работодателя.</w:t>
      </w:r>
    </w:p>
    <w:p w14:paraId="48F91504" w14:textId="77777777" w:rsidR="00632BAD" w:rsidRDefault="00B81745" w:rsidP="009D7B2A">
      <w:pPr>
        <w:pStyle w:val="31"/>
        <w:spacing w:before="120" w:after="120"/>
        <w:ind w:firstLine="705"/>
        <w:rPr>
          <w:rFonts w:ascii="Times New Roman" w:hAnsi="Times New Roman"/>
          <w:spacing w:val="-6"/>
        </w:rPr>
      </w:pPr>
      <w:r>
        <w:rPr>
          <w:rFonts w:ascii="Times New Roman" w:hAnsi="Times New Roman"/>
        </w:rPr>
        <w:t xml:space="preserve">3.17.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Pr>
          <w:rFonts w:ascii="Times New Roman" w:hAnsi="Times New Roman"/>
          <w:spacing w:val="-6"/>
        </w:rPr>
        <w:t>письменного согласия работника, с дополнительной оплатой и с соблюдением статей 60, 97 и 99 ТК РФ.</w:t>
      </w:r>
    </w:p>
    <w:p w14:paraId="16A8284D" w14:textId="77777777" w:rsidR="00632BAD" w:rsidRDefault="00B81745" w:rsidP="009D7B2A">
      <w:pPr>
        <w:pStyle w:val="31"/>
        <w:spacing w:before="120" w:after="120"/>
        <w:ind w:firstLine="705"/>
        <w:rPr>
          <w:rFonts w:ascii="Times New Roman" w:hAnsi="Times New Roman"/>
          <w:spacing w:val="-6"/>
        </w:rPr>
      </w:pPr>
      <w:r>
        <w:rPr>
          <w:rFonts w:ascii="Times New Roman" w:hAnsi="Times New Roman"/>
          <w:spacing w:val="-6"/>
        </w:rPr>
        <w:t>3.18.</w:t>
      </w:r>
      <w:r>
        <w:rPr>
          <w:rFonts w:ascii="Times New Roman" w:hAnsi="Times New Roman"/>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4C1ED063" w14:textId="77777777" w:rsidR="00632BAD" w:rsidRDefault="00B81745" w:rsidP="009D7B2A">
      <w:pPr>
        <w:pStyle w:val="31"/>
        <w:spacing w:before="120" w:after="120"/>
        <w:ind w:firstLine="705"/>
        <w:rPr>
          <w:rFonts w:ascii="Times New Roman" w:hAnsi="Times New Roman"/>
          <w:spacing w:val="-6"/>
        </w:rPr>
      </w:pPr>
      <w:r>
        <w:rPr>
          <w:rFonts w:ascii="Times New Roman" w:hAnsi="Times New Roman"/>
          <w:spacing w:val="-6"/>
        </w:rPr>
        <w:t>Указанный перерыв не предоставляется работнику, если установленная для него продолжительность ежедневной работы (смены) не превышает четырех часов.</w:t>
      </w:r>
    </w:p>
    <w:p w14:paraId="552D4B91" w14:textId="77777777" w:rsidR="00632BAD" w:rsidRDefault="00B81745" w:rsidP="009D7B2A">
      <w:pPr>
        <w:pStyle w:val="31"/>
        <w:spacing w:before="120" w:after="120"/>
        <w:ind w:firstLine="705"/>
        <w:rPr>
          <w:rFonts w:ascii="Times New Roman" w:hAnsi="Times New Roman"/>
          <w:spacing w:val="-6"/>
        </w:rPr>
      </w:pPr>
      <w:r>
        <w:rPr>
          <w:rFonts w:ascii="Times New Roman" w:hAnsi="Times New Roman"/>
          <w:spacing w:val="-6"/>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(либо отдельно в специально отведенном для этой цели помещении).</w:t>
      </w:r>
    </w:p>
    <w:p w14:paraId="45B8DF34" w14:textId="25C605CB"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pacing w:val="-6"/>
          <w:sz w:val="28"/>
          <w:szCs w:val="28"/>
        </w:rPr>
        <w:t>3.19.</w:t>
      </w:r>
      <w:r>
        <w:rPr>
          <w:rFonts w:ascii="Times New Roman" w:hAnsi="Times New Roman"/>
          <w:spacing w:val="-6"/>
          <w:sz w:val="28"/>
          <w:szCs w:val="28"/>
        </w:rPr>
        <w:tab/>
      </w:r>
      <w:r>
        <w:rPr>
          <w:rFonts w:ascii="Times New Roman" w:hAnsi="Times New Roman"/>
          <w:sz w:val="28"/>
          <w:szCs w:val="28"/>
        </w:rPr>
        <w:t xml:space="preserve">Педагогическим работникам предоставляется ежегодный основной удлиненный оплачиваемый отпуск, продолжительность которого </w:t>
      </w:r>
      <w:r>
        <w:rPr>
          <w:rFonts w:ascii="Times New Roman" w:hAnsi="Times New Roman"/>
          <w:sz w:val="28"/>
          <w:szCs w:val="28"/>
        </w:rPr>
        <w:lastRenderedPageBreak/>
        <w:t>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w:t>
      </w:r>
      <w:r>
        <w:rPr>
          <w:rFonts w:ascii="Times New Roman" w:hAnsi="Times New Roman"/>
          <w:color w:val="22272F"/>
          <w:sz w:val="28"/>
          <w:szCs w:val="28"/>
        </w:rPr>
        <w:t>работающим инвалидам продолжительностью не менее 30 календарных дней</w:t>
      </w:r>
      <w:r>
        <w:rPr>
          <w:rFonts w:ascii="PT Serif" w:hAnsi="PT Serif"/>
          <w:color w:val="22272F"/>
          <w:sz w:val="27"/>
          <w:szCs w:val="28"/>
        </w:rPr>
        <w:t>)</w:t>
      </w:r>
      <w:r>
        <w:rPr>
          <w:rFonts w:ascii="Times New Roman" w:hAnsi="Times New Roman"/>
          <w:sz w:val="28"/>
          <w:szCs w:val="28"/>
        </w:rPr>
        <w:t xml:space="preserve"> с сохранением места работы (должности) и среднего заработка.</w:t>
      </w:r>
    </w:p>
    <w:p w14:paraId="6057AC73" w14:textId="77777777" w:rsidR="00632BAD" w:rsidRDefault="00B81745" w:rsidP="009D7B2A">
      <w:pPr>
        <w:pStyle w:val="31"/>
        <w:spacing w:before="120" w:after="120"/>
        <w:ind w:firstLine="709"/>
        <w:rPr>
          <w:rFonts w:ascii="Times New Roman" w:hAnsi="Times New Roman"/>
        </w:rPr>
      </w:pPr>
      <w:r>
        <w:rPr>
          <w:rFonts w:ascii="Times New Roman" w:hAnsi="Times New Roman"/>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14:paraId="1E7F9A76" w14:textId="77777777" w:rsidR="00632BAD" w:rsidRDefault="00B81745" w:rsidP="009D7B2A">
      <w:pPr>
        <w:pStyle w:val="31"/>
        <w:spacing w:before="120" w:after="120"/>
        <w:ind w:firstLine="709"/>
        <w:rPr>
          <w:rFonts w:ascii="Times New Roman" w:hAnsi="Times New Roman"/>
        </w:rPr>
      </w:pPr>
      <w:r>
        <w:rPr>
          <w:rFonts w:ascii="Times New Roman" w:hAnsi="Times New Roman"/>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20555CD0" w14:textId="77777777" w:rsidR="00632BAD" w:rsidRDefault="00B81745" w:rsidP="009D7B2A">
      <w:pPr>
        <w:pStyle w:val="31"/>
        <w:spacing w:before="120" w:after="120"/>
        <w:ind w:firstLine="709"/>
        <w:rPr>
          <w:rFonts w:ascii="Times New Roman" w:hAnsi="Times New Roman"/>
          <w:iCs/>
        </w:rPr>
      </w:pPr>
      <w:r>
        <w:rPr>
          <w:rFonts w:ascii="Times New Roman" w:hAnsi="Times New Roman"/>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05D65708" w14:textId="77777777" w:rsidR="00632BAD" w:rsidRDefault="00B81745" w:rsidP="009D7B2A">
      <w:pPr>
        <w:pStyle w:val="31"/>
        <w:spacing w:before="120" w:after="120"/>
        <w:ind w:firstLine="709"/>
        <w:rPr>
          <w:rFonts w:ascii="Times New Roman" w:hAnsi="Times New Roman"/>
        </w:rPr>
      </w:pPr>
      <w:r>
        <w:rPr>
          <w:rFonts w:ascii="Times New Roman" w:hAnsi="Times New Roman"/>
        </w:rPr>
        <w:t>3.20.</w:t>
      </w:r>
      <w:r>
        <w:rPr>
          <w:rFonts w:ascii="Times New Roman" w:hAnsi="Times New Roman"/>
        </w:rP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0AD57B9E" w14:textId="77777777" w:rsidR="00632BAD" w:rsidRDefault="00B81745" w:rsidP="009D7B2A">
      <w:pPr>
        <w:pStyle w:val="31"/>
        <w:spacing w:before="120" w:after="120"/>
        <w:ind w:firstLine="709"/>
        <w:rPr>
          <w:rFonts w:ascii="Times New Roman" w:hAnsi="Times New Roman"/>
        </w:rPr>
      </w:pPr>
      <w:r>
        <w:rPr>
          <w:rFonts w:ascii="Times New Roman" w:hAnsi="Times New Roman"/>
        </w:rPr>
        <w:t>О времени начала отпуска работник должен быть письменно извещен не позднее, чем за две недели до его начала.</w:t>
      </w:r>
    </w:p>
    <w:p w14:paraId="3AF4083B" w14:textId="77777777" w:rsidR="00632BAD" w:rsidRDefault="00B81745" w:rsidP="009D7B2A">
      <w:pPr>
        <w:pStyle w:val="31"/>
        <w:spacing w:before="120" w:after="120"/>
        <w:ind w:firstLine="709"/>
        <w:rPr>
          <w:rFonts w:ascii="Times New Roman" w:hAnsi="Times New Roman"/>
        </w:rPr>
      </w:pPr>
      <w:r>
        <w:rPr>
          <w:rFonts w:ascii="Times New Roman" w:hAnsi="Times New Roman"/>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14:paraId="3EECA33D" w14:textId="77777777" w:rsidR="00632BAD" w:rsidRDefault="00B81745" w:rsidP="009D7B2A">
      <w:pPr>
        <w:pStyle w:val="31"/>
        <w:spacing w:before="120" w:after="120"/>
        <w:ind w:firstLine="709"/>
        <w:rPr>
          <w:rFonts w:ascii="Times New Roman" w:hAnsi="Times New Roman"/>
        </w:rPr>
      </w:pPr>
      <w:r>
        <w:rPr>
          <w:rFonts w:ascii="Times New Roman" w:hAnsi="Times New Roman"/>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173F32E7" w14:textId="77777777" w:rsidR="00632BAD" w:rsidRDefault="00B81745" w:rsidP="009D7B2A">
      <w:pPr>
        <w:pStyle w:val="31"/>
        <w:spacing w:before="120" w:after="120"/>
        <w:ind w:firstLine="709"/>
        <w:rPr>
          <w:rFonts w:ascii="Times New Roman" w:hAnsi="Times New Roman"/>
        </w:rPr>
      </w:pPr>
      <w:r>
        <w:rPr>
          <w:rFonts w:ascii="Times New Roman" w:hAnsi="Times New Roman"/>
        </w:rPr>
        <w:t>3.21.</w:t>
      </w:r>
      <w:r>
        <w:rPr>
          <w:rFonts w:ascii="Times New Roman" w:hAnsi="Times New Roman"/>
        </w:rPr>
        <w:tab/>
        <w:t>В соответствии с законодательством работникам предоставляются ежегодные дополнительные оплачиваемые отпуска:</w:t>
      </w:r>
    </w:p>
    <w:p w14:paraId="6E90964A" w14:textId="77777777" w:rsidR="00632BAD" w:rsidRDefault="00B81745" w:rsidP="009D7B2A">
      <w:pPr>
        <w:pStyle w:val="31"/>
        <w:spacing w:before="120" w:after="120"/>
        <w:ind w:firstLine="705"/>
        <w:rPr>
          <w:rFonts w:ascii="Times New Roman" w:hAnsi="Times New Roman"/>
        </w:rPr>
      </w:pPr>
      <w:r>
        <w:rPr>
          <w:rFonts w:ascii="Times New Roman" w:hAnsi="Times New Roman"/>
        </w:rPr>
        <w:t>- за работу с вредными условиями труда ____ дней (не менее 7 календарных дней);</w:t>
      </w:r>
    </w:p>
    <w:p w14:paraId="3BE294F0" w14:textId="77777777" w:rsidR="00632BAD" w:rsidRDefault="00B81745" w:rsidP="009D7B2A">
      <w:pPr>
        <w:pStyle w:val="31"/>
        <w:spacing w:before="120" w:after="120"/>
        <w:ind w:firstLine="705"/>
        <w:rPr>
          <w:rFonts w:ascii="Times New Roman" w:hAnsi="Times New Roman"/>
        </w:rPr>
      </w:pPr>
      <w:r>
        <w:rPr>
          <w:rFonts w:ascii="Times New Roman" w:hAnsi="Times New Roman"/>
        </w:rPr>
        <w:lastRenderedPageBreak/>
        <w:t>- за ненормированный рабочий день ____ дней (не менее 3 календарных дней);</w:t>
      </w:r>
    </w:p>
    <w:p w14:paraId="7E787EFE" w14:textId="77777777" w:rsidR="00632BAD" w:rsidRDefault="00B81745" w:rsidP="009D7B2A">
      <w:pPr>
        <w:pStyle w:val="31"/>
        <w:spacing w:before="120" w:after="120"/>
        <w:ind w:firstLine="705"/>
        <w:rPr>
          <w:rFonts w:ascii="Times New Roman" w:hAnsi="Times New Roman"/>
        </w:rPr>
      </w:pPr>
      <w:r>
        <w:rPr>
          <w:rFonts w:ascii="Times New Roman" w:hAnsi="Times New Roman"/>
        </w:rPr>
        <w:t>- за особый характер работы ____ дней.</w:t>
      </w:r>
    </w:p>
    <w:p w14:paraId="6FACE53C" w14:textId="77777777" w:rsidR="00632BAD" w:rsidRDefault="00B81745" w:rsidP="009D7B2A">
      <w:pPr>
        <w:pStyle w:val="Standard"/>
        <w:spacing w:before="120" w:after="120"/>
        <w:ind w:firstLine="709"/>
        <w:jc w:val="both"/>
        <w:rPr>
          <w:rFonts w:ascii="PT Serif" w:hAnsi="PT Serif"/>
          <w:color w:val="22272F"/>
          <w:sz w:val="28"/>
          <w:szCs w:val="28"/>
        </w:rPr>
      </w:pPr>
      <w:r>
        <w:rPr>
          <w:rFonts w:ascii="Times New Roman" w:hAnsi="Times New Roman"/>
          <w:sz w:val="28"/>
          <w:szCs w:val="28"/>
        </w:rPr>
        <w:t>Одному из родителей (опекуну, попечителю) для ухода за детьми- инвалидами по его письменному заявлению могут предоставляться  четыре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В</w:t>
      </w:r>
      <w:r>
        <w:rPr>
          <w:rFonts w:ascii="PT Serif" w:hAnsi="PT Serif"/>
          <w:color w:val="22272F"/>
          <w:sz w:val="28"/>
          <w:szCs w:val="28"/>
        </w:rPr>
        <w:t xml:space="preserve">озможно однократно в течение календарного года  использовать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w:t>
      </w:r>
    </w:p>
    <w:p w14:paraId="56E31E84" w14:textId="77777777" w:rsidR="00632BAD" w:rsidRDefault="00B81745" w:rsidP="009D7B2A">
      <w:pPr>
        <w:pStyle w:val="Standard"/>
        <w:spacing w:before="120" w:after="120"/>
        <w:ind w:firstLine="709"/>
        <w:jc w:val="both"/>
        <w:rPr>
          <w:rFonts w:ascii="Times New Roman" w:hAnsi="Times New Roman"/>
          <w:color w:val="22272F"/>
          <w:sz w:val="28"/>
          <w:szCs w:val="28"/>
        </w:rPr>
      </w:pPr>
      <w:r>
        <w:rPr>
          <w:rFonts w:ascii="Times New Roman" w:hAnsi="Times New Roman"/>
          <w:color w:val="22272F"/>
          <w:sz w:val="28"/>
          <w:szCs w:val="28"/>
        </w:rPr>
        <w:t>Оплата каждого дополнительного выходного дня родителю (опекуну, попечителю) для ухода за детьми-инвалидами производится в размере и порядке, установленном федеральным законодательством.</w:t>
      </w:r>
    </w:p>
    <w:p w14:paraId="62168132"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Перечень должностей этих работников и продолжительность дополнительного оплачиваемого отпуска за ненормированный рабочий день, работу с вредными и (или) опасными условиями труда определяется (с учётом результатов специальной оценки условий труда) определяется организацией самостоятельно в приложении к  настоящему  коллективному договору.</w:t>
      </w:r>
    </w:p>
    <w:p w14:paraId="146753CD" w14:textId="77777777" w:rsidR="00632BAD" w:rsidRDefault="00B81745" w:rsidP="009D7B2A">
      <w:pPr>
        <w:pStyle w:val="31"/>
        <w:spacing w:before="120" w:after="120"/>
        <w:ind w:firstLine="705"/>
        <w:rPr>
          <w:rFonts w:ascii="Times New Roman" w:hAnsi="Times New Roman"/>
        </w:rPr>
      </w:pPr>
      <w:r>
        <w:rPr>
          <w:rFonts w:ascii="Times New Roman" w:hAnsi="Times New Roman"/>
        </w:rPr>
        <w:t>3.22.</w:t>
      </w:r>
      <w:r>
        <w:rPr>
          <w:rFonts w:ascii="Times New Roman" w:hAnsi="Times New Roman"/>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B06A3E2" w14:textId="77777777" w:rsidR="00632BAD" w:rsidRDefault="00B81745" w:rsidP="009D7B2A">
      <w:pPr>
        <w:pStyle w:val="31"/>
        <w:spacing w:before="120" w:after="120"/>
        <w:ind w:firstLine="705"/>
        <w:rPr>
          <w:rFonts w:ascii="Times New Roman" w:hAnsi="Times New Roman"/>
        </w:rPr>
      </w:pPr>
      <w:r>
        <w:rPr>
          <w:rFonts w:ascii="Times New Roman" w:hAnsi="Times New Roman"/>
        </w:rPr>
        <w:t>3.23.</w:t>
      </w:r>
      <w:r>
        <w:rPr>
          <w:rFonts w:ascii="Times New Roman" w:hAnsi="Times New Roman"/>
        </w:rPr>
        <w:tab/>
        <w:t>Ежегодный оплачиваемый отпуск продлевается в случае временной нетрудоспособности работника, наступившей во время отпуска.</w:t>
      </w:r>
    </w:p>
    <w:p w14:paraId="28C9E8B9" w14:textId="77777777" w:rsidR="00632BAD" w:rsidRDefault="00B81745" w:rsidP="009D7B2A">
      <w:pPr>
        <w:pStyle w:val="31"/>
        <w:spacing w:before="120" w:after="120"/>
        <w:ind w:firstLine="705"/>
        <w:rPr>
          <w:rFonts w:ascii="Times New Roman" w:hAnsi="Times New Roman"/>
        </w:rPr>
      </w:pPr>
      <w:r>
        <w:rPr>
          <w:rFonts w:ascii="Times New Roman" w:hAnsi="Times New Roman"/>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64F1CFF4"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14:paraId="2BC3C02C" w14:textId="77777777" w:rsidR="00632BAD" w:rsidRDefault="00B81745" w:rsidP="009D7B2A">
      <w:pPr>
        <w:pStyle w:val="Standard"/>
        <w:spacing w:before="120" w:after="120"/>
        <w:ind w:firstLine="709"/>
        <w:jc w:val="both"/>
        <w:rPr>
          <w:rFonts w:ascii="Times New Roman" w:hAnsi="Times New Roman"/>
          <w:iCs/>
          <w:sz w:val="28"/>
          <w:szCs w:val="28"/>
        </w:rPr>
      </w:pPr>
      <w:r>
        <w:rPr>
          <w:rFonts w:ascii="Times New Roman" w:hAnsi="Times New Roman"/>
          <w:sz w:val="28"/>
          <w:szCs w:val="28"/>
        </w:rPr>
        <w:t xml:space="preserve">При этом педагогическим работникам, </w:t>
      </w:r>
      <w:r>
        <w:rPr>
          <w:rFonts w:ascii="Times New Roman" w:hAnsi="Times New Roman"/>
          <w:iCs/>
          <w:sz w:val="28"/>
          <w:szCs w:val="28"/>
        </w:rPr>
        <w:t xml:space="preserve">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w:t>
      </w:r>
      <w:r>
        <w:rPr>
          <w:rFonts w:ascii="Times New Roman" w:hAnsi="Times New Roman"/>
          <w:iCs/>
          <w:sz w:val="28"/>
          <w:szCs w:val="28"/>
        </w:rPr>
        <w:lastRenderedPageBreak/>
        <w:t>при увольнении выплачивается исходя из установленной продолжительности отпуска.</w:t>
      </w:r>
    </w:p>
    <w:p w14:paraId="0FB02D7B"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Денежная компенсация за неиспользованный отпуск при увольнении работника</w:t>
      </w:r>
      <w:r>
        <w:rPr>
          <w:rFonts w:ascii="Times New Roman" w:hAnsi="Times New Roman"/>
        </w:rPr>
        <w:t xml:space="preserve"> </w:t>
      </w:r>
      <w:r>
        <w:rPr>
          <w:rFonts w:ascii="Times New Roman" w:hAnsi="Times New Roman"/>
          <w:sz w:val="28"/>
          <w:szCs w:val="28"/>
        </w:rPr>
        <w:t>исчисляется исходя из количества неиспользованных дней отпуска с учетом рабочего года работника.</w:t>
      </w:r>
    </w:p>
    <w:p w14:paraId="74CD84D2"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14:paraId="0B6D74E3"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14:paraId="0129E10A"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излишки, составляющие менее половины месяца, исключаются из подсчета, а излишки, составляющие не менее половины месяца, округляются до полного месяца.</w:t>
      </w:r>
    </w:p>
    <w:p w14:paraId="3EAAF56E" w14:textId="77777777" w:rsidR="00632BAD" w:rsidRDefault="00B81745" w:rsidP="009D7B2A">
      <w:pPr>
        <w:pStyle w:val="31"/>
        <w:spacing w:before="120" w:after="120"/>
        <w:ind w:firstLine="705"/>
        <w:rPr>
          <w:rFonts w:ascii="Times New Roman" w:hAnsi="Times New Roman"/>
        </w:rPr>
      </w:pPr>
      <w:r>
        <w:rPr>
          <w:rFonts w:ascii="Times New Roman" w:hAnsi="Times New Roman"/>
        </w:rPr>
        <w:t>3.24.</w:t>
      </w:r>
      <w:r>
        <w:rPr>
          <w:rFonts w:ascii="Times New Roman" w:hAnsi="Times New Roman"/>
        </w:rPr>
        <w:tab/>
        <w:t>Стороны договорились о предоставлении работникам образовательной организации дополнительного оплачиваемого отпуска в следующих случаях:</w:t>
      </w:r>
    </w:p>
    <w:p w14:paraId="3F964AAA" w14:textId="77777777" w:rsidR="00632BAD" w:rsidRDefault="00B81745" w:rsidP="009D7B2A">
      <w:pPr>
        <w:pStyle w:val="31"/>
        <w:spacing w:before="120" w:after="120"/>
        <w:ind w:firstLine="705"/>
        <w:rPr>
          <w:rFonts w:ascii="Times New Roman" w:hAnsi="Times New Roman"/>
        </w:rPr>
      </w:pPr>
      <w:r>
        <w:rPr>
          <w:rFonts w:ascii="Times New Roman" w:hAnsi="Times New Roman"/>
        </w:rPr>
        <w:t>- для сопровождения 1 сентября детей младшего школьного возраста в школу – ___ календарных дней;</w:t>
      </w:r>
    </w:p>
    <w:p w14:paraId="03BB2890" w14:textId="77777777" w:rsidR="00632BAD" w:rsidRDefault="00B81745" w:rsidP="009D7B2A">
      <w:pPr>
        <w:pStyle w:val="31"/>
        <w:spacing w:before="120" w:after="120"/>
        <w:ind w:firstLine="705"/>
        <w:rPr>
          <w:rFonts w:ascii="Times New Roman" w:hAnsi="Times New Roman"/>
        </w:rPr>
      </w:pPr>
      <w:r>
        <w:rPr>
          <w:rFonts w:ascii="Times New Roman" w:hAnsi="Times New Roman"/>
        </w:rPr>
        <w:t>- рождения ребенка – ___ календарных дней;</w:t>
      </w:r>
    </w:p>
    <w:p w14:paraId="3E0FD6C2" w14:textId="77777777" w:rsidR="00632BAD" w:rsidRDefault="00B81745" w:rsidP="009D7B2A">
      <w:pPr>
        <w:pStyle w:val="31"/>
        <w:spacing w:before="120" w:after="120"/>
        <w:ind w:firstLine="705"/>
        <w:rPr>
          <w:rFonts w:ascii="Times New Roman" w:hAnsi="Times New Roman"/>
        </w:rPr>
      </w:pPr>
      <w:r>
        <w:rPr>
          <w:rFonts w:ascii="Times New Roman" w:hAnsi="Times New Roman"/>
        </w:rPr>
        <w:t>- бракосочетания детей работников – ___ календарных дней;</w:t>
      </w:r>
    </w:p>
    <w:p w14:paraId="00AE9E08" w14:textId="77777777" w:rsidR="00632BAD" w:rsidRDefault="00B81745" w:rsidP="009D7B2A">
      <w:pPr>
        <w:pStyle w:val="31"/>
        <w:spacing w:before="120" w:after="120"/>
        <w:ind w:firstLine="705"/>
        <w:rPr>
          <w:rFonts w:ascii="Times New Roman" w:hAnsi="Times New Roman"/>
        </w:rPr>
      </w:pPr>
      <w:r>
        <w:rPr>
          <w:rFonts w:ascii="Times New Roman" w:hAnsi="Times New Roman"/>
        </w:rPr>
        <w:t>- бракосочетания работника – ___ календарных дней;</w:t>
      </w:r>
    </w:p>
    <w:p w14:paraId="45F14C4F" w14:textId="77777777" w:rsidR="00632BAD" w:rsidRDefault="00B81745" w:rsidP="009D7B2A">
      <w:pPr>
        <w:pStyle w:val="31"/>
        <w:spacing w:before="120" w:after="120"/>
        <w:ind w:firstLine="705"/>
        <w:rPr>
          <w:rFonts w:ascii="Times New Roman" w:hAnsi="Times New Roman"/>
        </w:rPr>
      </w:pPr>
      <w:r>
        <w:rPr>
          <w:rFonts w:ascii="Times New Roman" w:hAnsi="Times New Roman"/>
        </w:rPr>
        <w:t xml:space="preserve">- похорон близких родственников,  супруга – ___ календарных дней (близкими родственниками считаются </w:t>
      </w:r>
      <w:r>
        <w:rPr>
          <w:rFonts w:ascii="Times New Roman" w:hAnsi="Times New Roman"/>
          <w:color w:val="22272F"/>
        </w:rPr>
        <w:t xml:space="preserve">родственники по прямой восходящей и нисходящей линии (родители, дети, дедушка, бабушка,  внуки), полнородными и </w:t>
      </w:r>
      <w:proofErr w:type="spellStart"/>
      <w:r>
        <w:rPr>
          <w:rFonts w:ascii="Times New Roman" w:hAnsi="Times New Roman"/>
          <w:color w:val="22272F"/>
        </w:rPr>
        <w:t>неполнородными</w:t>
      </w:r>
      <w:proofErr w:type="spellEnd"/>
      <w:r>
        <w:rPr>
          <w:rFonts w:ascii="Times New Roman" w:hAnsi="Times New Roman"/>
          <w:color w:val="22272F"/>
        </w:rPr>
        <w:t xml:space="preserve"> (имеющими общих отца или мать) братьями и сестрами);</w:t>
      </w:r>
      <w:r>
        <w:rPr>
          <w:rFonts w:ascii="Times New Roman" w:hAnsi="Times New Roman"/>
        </w:rPr>
        <w:t xml:space="preserve"> </w:t>
      </w:r>
    </w:p>
    <w:p w14:paraId="55093D67" w14:textId="77777777" w:rsidR="00632BAD" w:rsidRDefault="00B81745" w:rsidP="009D7B2A">
      <w:pPr>
        <w:pStyle w:val="31"/>
        <w:spacing w:before="120" w:after="120"/>
        <w:ind w:firstLine="705"/>
        <w:rPr>
          <w:rFonts w:ascii="Times New Roman" w:hAnsi="Times New Roman"/>
        </w:rPr>
      </w:pPr>
      <w:r>
        <w:rPr>
          <w:rFonts w:ascii="Times New Roman" w:hAnsi="Times New Roman"/>
        </w:rPr>
        <w:t>- председателю выборного органа первичной профсоюзной организации – ___ календарных дней;</w:t>
      </w:r>
    </w:p>
    <w:p w14:paraId="5E858164" w14:textId="77777777" w:rsidR="00632BAD" w:rsidRDefault="00B81745" w:rsidP="009D7B2A">
      <w:pPr>
        <w:pStyle w:val="31"/>
        <w:spacing w:before="120" w:after="120"/>
        <w:ind w:firstLine="705"/>
        <w:rPr>
          <w:rFonts w:ascii="Times New Roman" w:hAnsi="Times New Roman"/>
          <w:i/>
          <w:iCs/>
        </w:rPr>
      </w:pPr>
      <w:r>
        <w:rPr>
          <w:rFonts w:ascii="Times New Roman" w:hAnsi="Times New Roman"/>
          <w:i/>
          <w:iCs/>
        </w:rPr>
        <w:t>- (могут быть предусмотрены другие случаи).</w:t>
      </w:r>
    </w:p>
    <w:p w14:paraId="42C1C586" w14:textId="75254439" w:rsidR="00632BAD" w:rsidRDefault="00B81745" w:rsidP="009D7B2A">
      <w:pPr>
        <w:pStyle w:val="31"/>
        <w:spacing w:before="120" w:after="120"/>
        <w:ind w:firstLine="705"/>
        <w:rPr>
          <w:rFonts w:ascii="Times New Roman" w:hAnsi="Times New Roman"/>
          <w:b/>
          <w:bCs/>
        </w:rPr>
      </w:pPr>
      <w:r>
        <w:rPr>
          <w:rFonts w:ascii="Times New Roman" w:hAnsi="Times New Roman"/>
        </w:rPr>
        <w:t xml:space="preserve">Дополнительные оплачиваемые отпуска, связанные с перечисленными событиями,  предоставляются по заявлению работника непосредственно в дни событий и не могут быть присоединены к основному оплачиваемому отпуску или перенесены на другой срок. Дополнительные оплачиваемые отпуска, не связанные непосредственно с событиями, предоставляются  по согласованию с </w:t>
      </w:r>
      <w:r>
        <w:rPr>
          <w:rFonts w:ascii="Times New Roman" w:hAnsi="Times New Roman"/>
        </w:rPr>
        <w:lastRenderedPageBreak/>
        <w:t>работодателем по заявлению работника  в течение ________(</w:t>
      </w:r>
      <w:r>
        <w:rPr>
          <w:rFonts w:ascii="Times New Roman" w:hAnsi="Times New Roman"/>
          <w:i/>
          <w:iCs/>
        </w:rPr>
        <w:t>выбрать</w:t>
      </w:r>
      <w:r>
        <w:rPr>
          <w:rFonts w:ascii="Times New Roman" w:hAnsi="Times New Roman"/>
        </w:rPr>
        <w:t xml:space="preserve"> </w:t>
      </w:r>
      <w:r>
        <w:rPr>
          <w:rFonts w:ascii="Times New Roman" w:hAnsi="Times New Roman"/>
          <w:i/>
          <w:iCs/>
        </w:rPr>
        <w:t>календарного  либо учебного</w:t>
      </w:r>
      <w:r>
        <w:rPr>
          <w:rFonts w:ascii="Times New Roman" w:hAnsi="Times New Roman"/>
        </w:rPr>
        <w:t xml:space="preserve">) года и могут быть присоединены к основному оплачиваемому отпуску, </w:t>
      </w:r>
      <w:r w:rsidRPr="00F6137C">
        <w:rPr>
          <w:rFonts w:ascii="Times New Roman" w:hAnsi="Times New Roman"/>
        </w:rPr>
        <w:t xml:space="preserve">но </w:t>
      </w:r>
      <w:r w:rsidRPr="00F6137C">
        <w:rPr>
          <w:rFonts w:ascii="Times New Roman" w:hAnsi="Times New Roman"/>
          <w:bCs/>
        </w:rPr>
        <w:t xml:space="preserve">не могут быть перенесены на следующий год. </w:t>
      </w:r>
    </w:p>
    <w:p w14:paraId="1EC38A9C" w14:textId="77777777" w:rsidR="00632BAD" w:rsidRDefault="00B81745" w:rsidP="009D7B2A">
      <w:pPr>
        <w:pStyle w:val="31"/>
        <w:spacing w:before="120" w:after="120"/>
        <w:ind w:firstLine="705"/>
        <w:rPr>
          <w:rFonts w:ascii="Times New Roman" w:hAnsi="Times New Roman"/>
        </w:rPr>
      </w:pPr>
      <w:r>
        <w:rPr>
          <w:rFonts w:ascii="Times New Roman" w:hAnsi="Times New Roman"/>
        </w:rPr>
        <w:t>3.25.</w:t>
      </w:r>
      <w:r>
        <w:rPr>
          <w:rFonts w:ascii="Times New Roman" w:hAnsi="Times New Roman"/>
        </w:rPr>
        <w:tab/>
        <w:t>Исчисление среднего заработка для оплаты ежегодного отпуска производится в соответствии со статьей 139 ТК РФ.</w:t>
      </w:r>
    </w:p>
    <w:p w14:paraId="4EA94FD9" w14:textId="77777777" w:rsidR="00632BAD" w:rsidRDefault="00B81745" w:rsidP="009D7B2A">
      <w:pPr>
        <w:pStyle w:val="31"/>
        <w:spacing w:before="120" w:after="120"/>
        <w:ind w:firstLine="705"/>
        <w:rPr>
          <w:rFonts w:ascii="Times New Roman" w:hAnsi="Times New Roman"/>
        </w:rPr>
      </w:pPr>
      <w:r>
        <w:rPr>
          <w:rFonts w:ascii="Times New Roman" w:hAnsi="Times New Roman"/>
        </w:rPr>
        <w:t>3.26.</w:t>
      </w:r>
      <w:r>
        <w:rPr>
          <w:rFonts w:ascii="Times New Roman" w:hAnsi="Times New Roman"/>
        </w:rP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14:paraId="5069151E" w14:textId="77777777" w:rsidR="00632BAD" w:rsidRDefault="00B81745" w:rsidP="009D7B2A">
      <w:pPr>
        <w:pStyle w:val="31"/>
        <w:spacing w:before="120" w:after="120"/>
        <w:ind w:firstLine="705"/>
        <w:rPr>
          <w:rFonts w:ascii="Times New Roman" w:hAnsi="Times New Roman"/>
        </w:rPr>
      </w:pPr>
      <w:r>
        <w:rPr>
          <w:rFonts w:ascii="Times New Roman" w:hAnsi="Times New Roman"/>
        </w:rPr>
        <w:t>3.27.</w:t>
      </w:r>
      <w:r>
        <w:rPr>
          <w:rFonts w:ascii="Times New Roman" w:hAnsi="Times New Roman"/>
        </w:rP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14:paraId="6A5BFF34" w14:textId="77777777" w:rsidR="00632BAD" w:rsidRDefault="00B81745" w:rsidP="009D7B2A">
      <w:pPr>
        <w:pStyle w:val="31"/>
        <w:spacing w:before="120" w:after="120"/>
        <w:ind w:firstLine="705"/>
        <w:rPr>
          <w:rFonts w:ascii="Times New Roman" w:hAnsi="Times New Roman"/>
        </w:rPr>
      </w:pPr>
      <w:r>
        <w:rPr>
          <w:rFonts w:ascii="Times New Roman" w:hAnsi="Times New Roman"/>
        </w:rPr>
        <w:t>- родителям, воспитывающим детей в возрасте до 14 лет – 14 календарных дней;</w:t>
      </w:r>
    </w:p>
    <w:p w14:paraId="665A6FE4" w14:textId="77777777" w:rsidR="00632BAD" w:rsidRDefault="00B81745" w:rsidP="009D7B2A">
      <w:pPr>
        <w:pStyle w:val="31"/>
        <w:spacing w:before="120" w:after="120"/>
        <w:ind w:firstLine="705"/>
        <w:rPr>
          <w:rFonts w:ascii="Times New Roman" w:hAnsi="Times New Roman"/>
        </w:rPr>
      </w:pPr>
      <w:r>
        <w:rPr>
          <w:rFonts w:ascii="Times New Roman" w:hAnsi="Times New Roman"/>
        </w:rPr>
        <w:t>- в связи с переездом на новое место жительства – ___ календарных дня;</w:t>
      </w:r>
    </w:p>
    <w:p w14:paraId="36835D4A" w14:textId="77777777" w:rsidR="00632BAD" w:rsidRDefault="00B81745" w:rsidP="009D7B2A">
      <w:pPr>
        <w:pStyle w:val="31"/>
        <w:spacing w:before="120" w:after="120"/>
        <w:ind w:firstLine="705"/>
        <w:rPr>
          <w:rFonts w:ascii="Times New Roman" w:hAnsi="Times New Roman"/>
        </w:rPr>
      </w:pPr>
      <w:r>
        <w:rPr>
          <w:rFonts w:ascii="Times New Roman" w:hAnsi="Times New Roman"/>
        </w:rPr>
        <w:t>- для проводов детей на военную службу – ___ календарных дня;</w:t>
      </w:r>
    </w:p>
    <w:p w14:paraId="689EA317" w14:textId="77777777" w:rsidR="00632BAD" w:rsidRDefault="00B81745" w:rsidP="009D7B2A">
      <w:pPr>
        <w:pStyle w:val="31"/>
        <w:spacing w:before="120" w:after="120"/>
        <w:ind w:firstLine="705"/>
        <w:rPr>
          <w:rFonts w:ascii="Times New Roman" w:hAnsi="Times New Roman"/>
        </w:rPr>
      </w:pPr>
      <w:r>
        <w:rPr>
          <w:rFonts w:ascii="Times New Roman" w:hAnsi="Times New Roman"/>
        </w:rPr>
        <w:t>- тяжелого заболевания близкого родственника – ___ календарных дня;</w:t>
      </w:r>
    </w:p>
    <w:p w14:paraId="40880926" w14:textId="77777777" w:rsidR="00632BAD" w:rsidRDefault="00B81745" w:rsidP="009D7B2A">
      <w:pPr>
        <w:spacing w:before="120" w:after="120"/>
        <w:ind w:firstLine="709"/>
        <w:jc w:val="both"/>
        <w:rPr>
          <w:rFonts w:ascii="Times New Roman" w:hAnsi="Times New Roman"/>
          <w:sz w:val="28"/>
          <w:szCs w:val="28"/>
        </w:rPr>
      </w:pPr>
      <w:bookmarkStart w:id="12" w:name="p_1158"/>
      <w:r>
        <w:rPr>
          <w:rFonts w:ascii="Times New Roman" w:hAnsi="Times New Roman"/>
          <w:sz w:val="28"/>
          <w:szCs w:val="28"/>
        </w:rPr>
        <w:t>-</w:t>
      </w:r>
      <w:bookmarkEnd w:id="12"/>
      <w:r>
        <w:rPr>
          <w:rFonts w:ascii="Times New Roman" w:hAnsi="Times New Roman"/>
          <w:sz w:val="28"/>
          <w:szCs w:val="28"/>
        </w:rPr>
        <w:t xml:space="preserve"> участникам Великой Отечественной войны - до 35 календарных дней в году;</w:t>
      </w:r>
    </w:p>
    <w:p w14:paraId="3DD3C6FA" w14:textId="77777777" w:rsidR="00632BAD" w:rsidRDefault="00B81745" w:rsidP="009D7B2A">
      <w:pPr>
        <w:spacing w:before="120" w:after="120"/>
        <w:ind w:firstLine="709"/>
        <w:jc w:val="both"/>
        <w:rPr>
          <w:rFonts w:ascii="Times New Roman" w:hAnsi="Times New Roman"/>
          <w:color w:val="22272F"/>
          <w:sz w:val="28"/>
          <w:szCs w:val="28"/>
        </w:rPr>
      </w:pPr>
      <w:bookmarkStart w:id="13" w:name="p_1159"/>
      <w:r>
        <w:rPr>
          <w:rFonts w:ascii="Times New Roman" w:hAnsi="Times New Roman"/>
          <w:color w:val="22272F"/>
          <w:sz w:val="28"/>
          <w:szCs w:val="28"/>
        </w:rPr>
        <w:t>-</w:t>
      </w:r>
      <w:bookmarkEnd w:id="13"/>
      <w:r>
        <w:rPr>
          <w:rFonts w:ascii="Times New Roman" w:hAnsi="Times New Roman"/>
          <w:color w:val="22272F"/>
          <w:sz w:val="28"/>
          <w:szCs w:val="28"/>
        </w:rPr>
        <w:t xml:space="preserve"> работающим пенсионерам по старости (по возрасту) - до 14 календарных дней в году;</w:t>
      </w:r>
    </w:p>
    <w:p w14:paraId="00854C4D" w14:textId="77777777" w:rsidR="00632BAD" w:rsidRPr="00F6137C" w:rsidRDefault="00B81745" w:rsidP="009D7B2A">
      <w:pPr>
        <w:spacing w:before="120" w:after="120"/>
        <w:ind w:firstLine="709"/>
        <w:jc w:val="both"/>
        <w:rPr>
          <w:rFonts w:ascii="Times New Roman" w:hAnsi="Times New Roman"/>
          <w:bCs/>
          <w:color w:val="22272F"/>
          <w:sz w:val="28"/>
          <w:szCs w:val="28"/>
        </w:rPr>
      </w:pPr>
      <w:bookmarkStart w:id="14" w:name="p_191471370"/>
      <w:r w:rsidRPr="00F6137C">
        <w:rPr>
          <w:rFonts w:ascii="Times New Roman" w:hAnsi="Times New Roman"/>
          <w:bCs/>
          <w:color w:val="22272F"/>
          <w:sz w:val="28"/>
          <w:szCs w:val="28"/>
        </w:rPr>
        <w:t>-</w:t>
      </w:r>
      <w:bookmarkEnd w:id="14"/>
      <w:r w:rsidRPr="00F6137C">
        <w:rPr>
          <w:rFonts w:ascii="Times New Roman" w:hAnsi="Times New Roman"/>
          <w:bCs/>
          <w:color w:val="22272F"/>
          <w:sz w:val="28"/>
          <w:szCs w:val="28"/>
        </w:rPr>
        <w:t xml:space="preserve">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w:t>
      </w:r>
      <w:r w:rsidRPr="00F6137C">
        <w:rPr>
          <w:rFonts w:ascii="Times New Roman" w:hAnsi="Times New Roman"/>
          <w:bCs/>
          <w:color w:val="22272F"/>
          <w:sz w:val="28"/>
          <w:szCs w:val="28"/>
        </w:rPr>
        <w:lastRenderedPageBreak/>
        <w:t>Российской Федерации, - до 14 календарных дней в году;</w:t>
      </w:r>
    </w:p>
    <w:p w14:paraId="14CCD388" w14:textId="77777777" w:rsidR="00632BAD" w:rsidRDefault="00B81745" w:rsidP="009D7B2A">
      <w:pPr>
        <w:spacing w:before="120" w:after="120"/>
        <w:ind w:firstLine="709"/>
        <w:jc w:val="both"/>
        <w:rPr>
          <w:rFonts w:ascii="Times New Roman" w:hAnsi="Times New Roman"/>
          <w:color w:val="22272F"/>
          <w:sz w:val="28"/>
          <w:szCs w:val="28"/>
        </w:rPr>
      </w:pPr>
      <w:bookmarkStart w:id="15" w:name="p_1161"/>
      <w:r>
        <w:rPr>
          <w:rFonts w:ascii="Times New Roman" w:hAnsi="Times New Roman"/>
          <w:color w:val="22272F"/>
          <w:sz w:val="28"/>
          <w:szCs w:val="28"/>
        </w:rPr>
        <w:t>-</w:t>
      </w:r>
      <w:bookmarkEnd w:id="15"/>
      <w:r>
        <w:rPr>
          <w:rFonts w:ascii="Times New Roman" w:hAnsi="Times New Roman"/>
          <w:color w:val="22272F"/>
          <w:sz w:val="28"/>
          <w:szCs w:val="28"/>
        </w:rPr>
        <w:t xml:space="preserve"> работающим инвалидам - до 60 календарных дней в году;</w:t>
      </w:r>
    </w:p>
    <w:p w14:paraId="10DBCCAC" w14:textId="77777777" w:rsidR="00632BAD" w:rsidRDefault="00B81745" w:rsidP="009D7B2A">
      <w:pPr>
        <w:spacing w:before="120" w:after="120"/>
        <w:ind w:firstLine="709"/>
        <w:jc w:val="both"/>
        <w:rPr>
          <w:rFonts w:ascii="Times New Roman" w:hAnsi="Times New Roman"/>
          <w:color w:val="22272F"/>
          <w:sz w:val="28"/>
          <w:szCs w:val="28"/>
        </w:rPr>
      </w:pPr>
      <w:bookmarkStart w:id="16" w:name="p_1162"/>
      <w:r>
        <w:rPr>
          <w:rFonts w:ascii="Times New Roman" w:hAnsi="Times New Roman"/>
          <w:color w:val="22272F"/>
          <w:sz w:val="28"/>
          <w:szCs w:val="28"/>
        </w:rPr>
        <w:t>-</w:t>
      </w:r>
      <w:bookmarkEnd w:id="16"/>
      <w:r>
        <w:rPr>
          <w:rFonts w:ascii="Times New Roman" w:hAnsi="Times New Roman"/>
          <w:color w:val="22272F"/>
          <w:sz w:val="28"/>
          <w:szCs w:val="28"/>
        </w:rPr>
        <w:t xml:space="preserve"> работникам в случаях рождения ребенка, регистрации брака, смерти близких родственников - до пяти календарных дней;</w:t>
      </w:r>
    </w:p>
    <w:p w14:paraId="5B478D4E" w14:textId="77777777" w:rsidR="00632BAD" w:rsidRPr="00F6137C" w:rsidRDefault="00B81745" w:rsidP="009D7B2A">
      <w:pPr>
        <w:spacing w:before="120" w:after="120"/>
        <w:ind w:firstLine="709"/>
        <w:jc w:val="both"/>
        <w:rPr>
          <w:rFonts w:ascii="Times New Roman" w:hAnsi="Times New Roman"/>
          <w:bCs/>
          <w:color w:val="22272F"/>
          <w:sz w:val="28"/>
          <w:szCs w:val="28"/>
        </w:rPr>
      </w:pPr>
      <w:r w:rsidRPr="00F6137C">
        <w:rPr>
          <w:rFonts w:ascii="Times New Roman" w:hAnsi="Times New Roman"/>
          <w:bCs/>
          <w:color w:val="22272F"/>
          <w:sz w:val="28"/>
          <w:szCs w:val="28"/>
        </w:rPr>
        <w:t>-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14:paraId="6304CEF9" w14:textId="5A3378E5" w:rsidR="00632BAD" w:rsidRDefault="00B81745" w:rsidP="00F329D3">
      <w:pPr>
        <w:pStyle w:val="31"/>
        <w:spacing w:before="120" w:after="120"/>
        <w:ind w:firstLine="705"/>
        <w:rPr>
          <w:rFonts w:ascii="Times New Roman" w:hAnsi="Times New Roman"/>
        </w:rPr>
      </w:pPr>
      <w:r>
        <w:rPr>
          <w:rFonts w:ascii="Times New Roman" w:hAnsi="Times New Roman"/>
        </w:rPr>
        <w:t>3.28.</w:t>
      </w:r>
      <w:r>
        <w:rPr>
          <w:rFonts w:ascii="Times New Roman" w:hAnsi="Times New Roman"/>
        </w:rPr>
        <w:tab/>
        <w:t xml:space="preserve">Педагогическим работникам, в том числе работающим на условиях совместительства,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приказом Минобрнауки России </w:t>
      </w:r>
      <w:r w:rsidR="00F329D3">
        <w:rPr>
          <w:rFonts w:ascii="Times New Roman" w:hAnsi="Times New Roman"/>
        </w:rPr>
        <w:t>от 17.03.2025 № </w:t>
      </w:r>
      <w:r w:rsidR="00F329D3" w:rsidRPr="00F329D3">
        <w:rPr>
          <w:rFonts w:ascii="Times New Roman" w:hAnsi="Times New Roman"/>
        </w:rPr>
        <w:t>236</w:t>
      </w:r>
      <w:r w:rsidR="00F329D3">
        <w:rPr>
          <w:rFonts w:ascii="Times New Roman" w:hAnsi="Times New Roman"/>
        </w:rPr>
        <w:t xml:space="preserve"> «</w:t>
      </w:r>
      <w:r w:rsidR="00F329D3" w:rsidRPr="00F329D3">
        <w:rPr>
          <w:rFonts w:ascii="Times New Roman" w:hAnsi="Times New Roman"/>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F329D3">
        <w:rPr>
          <w:rFonts w:ascii="Times New Roman" w:hAnsi="Times New Roman"/>
        </w:rPr>
        <w:t>»</w:t>
      </w:r>
      <w:r>
        <w:rPr>
          <w:rFonts w:ascii="Times New Roman" w:hAnsi="Times New Roman"/>
        </w:rPr>
        <w:t>.</w:t>
      </w:r>
    </w:p>
    <w:p w14:paraId="4A8522B0" w14:textId="77777777" w:rsidR="00632BAD" w:rsidRDefault="00B81745" w:rsidP="009D7B2A">
      <w:pPr>
        <w:pStyle w:val="31"/>
        <w:spacing w:before="120" w:after="120"/>
        <w:ind w:firstLine="705"/>
        <w:rPr>
          <w:rFonts w:ascii="Times New Roman" w:hAnsi="Times New Roman"/>
        </w:rPr>
      </w:pPr>
      <w:r>
        <w:rPr>
          <w:rFonts w:ascii="Times New Roman" w:hAnsi="Times New Roman"/>
        </w:rPr>
        <w:t>3.29. Длительный отпуск предоставляется педагогическому работнику по его заявлению и оформляется приказом руководителя. Работник обязан уведомить работодателя о намерении оформить длительный отпуск не менее чем за ____календарных дней до ухода в отпуск.</w:t>
      </w:r>
    </w:p>
    <w:p w14:paraId="709099EB" w14:textId="77777777" w:rsidR="00632BAD" w:rsidRDefault="00B81745" w:rsidP="009D7B2A">
      <w:pPr>
        <w:pStyle w:val="31"/>
        <w:spacing w:before="120" w:after="120"/>
        <w:ind w:firstLine="705"/>
        <w:rPr>
          <w:rFonts w:ascii="Times New Roman" w:hAnsi="Times New Roman"/>
        </w:rPr>
      </w:pPr>
      <w:r>
        <w:rPr>
          <w:rFonts w:ascii="Times New Roman" w:hAnsi="Times New Roman"/>
        </w:rPr>
        <w:t>3.30. 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p>
    <w:p w14:paraId="766DC05B" w14:textId="58E6B54C" w:rsidR="00632BAD" w:rsidRDefault="00B81745" w:rsidP="009D7B2A">
      <w:pPr>
        <w:pStyle w:val="31"/>
        <w:spacing w:before="120" w:after="120"/>
        <w:ind w:firstLine="705"/>
        <w:rPr>
          <w:rFonts w:ascii="Times New Roman" w:hAnsi="Times New Roman"/>
        </w:rPr>
      </w:pPr>
      <w:r>
        <w:rPr>
          <w:rFonts w:ascii="Times New Roman" w:hAnsi="Times New Roman"/>
        </w:rPr>
        <w:lastRenderedPageBreak/>
        <w:t>3.31. За счет средств, полученных образовательной организацией от приносящей доход деятельности, возможна оплата длительного отпуска. Условия и размер оплаты определяется работодателем локальным нормативным актом исходя из имеющихся средств с учетом мнения выборного органа первичной профсоюзной организации.</w:t>
      </w:r>
    </w:p>
    <w:p w14:paraId="6B796A27" w14:textId="77777777" w:rsidR="00632BAD" w:rsidRDefault="00632BAD" w:rsidP="009D7B2A">
      <w:pPr>
        <w:pStyle w:val="31"/>
        <w:spacing w:before="120" w:after="120"/>
        <w:ind w:firstLine="567"/>
        <w:rPr>
          <w:rFonts w:ascii="Times New Roman" w:hAnsi="Times New Roman"/>
          <w:b/>
          <w:bCs/>
          <w:caps/>
        </w:rPr>
      </w:pPr>
    </w:p>
    <w:p w14:paraId="2BEA4731" w14:textId="77777777" w:rsidR="00632BAD" w:rsidRDefault="00B81745" w:rsidP="009D7B2A">
      <w:pPr>
        <w:pStyle w:val="31"/>
        <w:spacing w:before="120" w:after="120"/>
        <w:jc w:val="center"/>
        <w:rPr>
          <w:rFonts w:ascii="Times New Roman" w:hAnsi="Times New Roman"/>
          <w:b/>
          <w:bCs/>
          <w:caps/>
        </w:rPr>
      </w:pPr>
      <w:r>
        <w:rPr>
          <w:rFonts w:ascii="Times New Roman" w:hAnsi="Times New Roman"/>
          <w:b/>
          <w:bCs/>
          <w:caps/>
          <w:lang w:val="en-US"/>
        </w:rPr>
        <w:t>IV</w:t>
      </w:r>
      <w:r>
        <w:rPr>
          <w:rFonts w:ascii="Times New Roman" w:hAnsi="Times New Roman"/>
          <w:b/>
          <w:bCs/>
          <w:caps/>
        </w:rPr>
        <w:t>. Оплата и нормирование труда</w:t>
      </w:r>
    </w:p>
    <w:p w14:paraId="55B9E15D" w14:textId="77777777" w:rsidR="00632BAD" w:rsidRDefault="00B81745" w:rsidP="009D7B2A">
      <w:pPr>
        <w:pStyle w:val="Text"/>
        <w:spacing w:before="120" w:after="120"/>
        <w:ind w:firstLine="708"/>
        <w:jc w:val="both"/>
        <w:rPr>
          <w:rFonts w:ascii="Times New Roman" w:eastAsia="MS Mincho" w:hAnsi="Times New Roman"/>
          <w:sz w:val="28"/>
          <w:szCs w:val="28"/>
        </w:rPr>
      </w:pPr>
      <w:r>
        <w:rPr>
          <w:rFonts w:ascii="Times New Roman" w:eastAsia="MS Mincho" w:hAnsi="Times New Roman"/>
          <w:sz w:val="28"/>
          <w:szCs w:val="28"/>
        </w:rPr>
        <w:t>4.1.</w:t>
      </w:r>
      <w:r>
        <w:rPr>
          <w:rFonts w:ascii="Times New Roman" w:eastAsia="MS Mincho" w:hAnsi="Times New Roman"/>
          <w:sz w:val="28"/>
          <w:szCs w:val="28"/>
        </w:rPr>
        <w:tab/>
        <w:t>Заработная плата выплачивается работникам не реже чем каждые полмесяца (не позднее пятнадцати календарных дней со дня окончания периода, за который она начислена) в денежной форме.</w:t>
      </w:r>
    </w:p>
    <w:p w14:paraId="5707A053" w14:textId="77777777" w:rsidR="00632BAD" w:rsidRDefault="00B81745" w:rsidP="009D7B2A">
      <w:pPr>
        <w:pStyle w:val="Text"/>
        <w:spacing w:before="120" w:after="120"/>
        <w:ind w:firstLine="708"/>
        <w:jc w:val="both"/>
        <w:rPr>
          <w:rFonts w:ascii="Times New Roman" w:eastAsia="MS Mincho" w:hAnsi="Times New Roman"/>
          <w:sz w:val="28"/>
          <w:szCs w:val="24"/>
        </w:rPr>
      </w:pPr>
      <w:r>
        <w:rPr>
          <w:rFonts w:ascii="Times New Roman" w:eastAsia="MS Mincho" w:hAnsi="Times New Roman"/>
          <w:sz w:val="28"/>
          <w:szCs w:val="24"/>
        </w:rPr>
        <w:t>В случае перевода заработной платы в кредитную организацию, указанную в заявлении работника, такой перевод осуществляется за счет работодателя.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14:paraId="5A9E6D70" w14:textId="77777777" w:rsidR="00632BAD" w:rsidRDefault="00B81745" w:rsidP="009D7B2A">
      <w:pPr>
        <w:pStyle w:val="311"/>
        <w:spacing w:before="120"/>
        <w:ind w:left="0" w:firstLine="708"/>
        <w:jc w:val="both"/>
        <w:rPr>
          <w:rFonts w:ascii="Times New Roman" w:eastAsia="MS Mincho" w:hAnsi="Times New Roman"/>
          <w:sz w:val="28"/>
          <w:szCs w:val="28"/>
        </w:rPr>
      </w:pPr>
      <w:r>
        <w:rPr>
          <w:rFonts w:ascii="Times New Roman" w:eastAsia="MS Mincho" w:hAnsi="Times New Roman"/>
          <w:sz w:val="28"/>
          <w:szCs w:val="28"/>
        </w:rPr>
        <w:t xml:space="preserve">Изменение банка, через который работники получают заработную плату, без согласия и личного заявления работников не допускается. </w:t>
      </w:r>
    </w:p>
    <w:p w14:paraId="0AD94100" w14:textId="77777777" w:rsidR="00632BAD" w:rsidRDefault="00B81745" w:rsidP="009D7B2A">
      <w:pPr>
        <w:pStyle w:val="311"/>
        <w:spacing w:before="120"/>
        <w:ind w:left="0" w:firstLine="708"/>
        <w:jc w:val="both"/>
        <w:rPr>
          <w:rFonts w:ascii="Times New Roman" w:eastAsia="MS Mincho" w:hAnsi="Times New Roman"/>
          <w:sz w:val="28"/>
          <w:szCs w:val="28"/>
        </w:rPr>
      </w:pPr>
      <w:r>
        <w:rPr>
          <w:rFonts w:ascii="Times New Roman" w:eastAsia="MS Mincho" w:hAnsi="Times New Roman"/>
          <w:sz w:val="28"/>
          <w:szCs w:val="28"/>
        </w:rPr>
        <w:t>Расходы по перечислению заработной платы в кредитную организацию несет работодатель.</w:t>
      </w:r>
    </w:p>
    <w:p w14:paraId="4B9F5246" w14:textId="77777777" w:rsidR="00632BAD" w:rsidRDefault="00B81745" w:rsidP="009D7B2A">
      <w:pPr>
        <w:pStyle w:val="Text"/>
        <w:spacing w:before="120" w:after="120"/>
        <w:ind w:firstLine="708"/>
        <w:jc w:val="both"/>
        <w:rPr>
          <w:rFonts w:ascii="Times New Roman" w:eastAsia="MS Mincho" w:hAnsi="Times New Roman"/>
          <w:i/>
          <w:iCs/>
          <w:sz w:val="24"/>
          <w:szCs w:val="24"/>
        </w:rPr>
      </w:pPr>
      <w:r>
        <w:rPr>
          <w:rFonts w:ascii="Times New Roman" w:eastAsia="MS Mincho" w:hAnsi="Times New Roman"/>
          <w:i/>
          <w:iCs/>
          <w:sz w:val="28"/>
          <w:szCs w:val="28"/>
        </w:rPr>
        <w:t xml:space="preserve">Днями выплаты заработной платы являются:________ </w:t>
      </w:r>
      <w:r>
        <w:rPr>
          <w:rFonts w:ascii="Times New Roman" w:eastAsia="MS Mincho" w:hAnsi="Times New Roman"/>
          <w:i/>
          <w:iCs/>
          <w:sz w:val="24"/>
          <w:szCs w:val="24"/>
        </w:rPr>
        <w:t>(указываются конкретные числа месяца, например, 15 и 30 числа каждого месяца).</w:t>
      </w:r>
    </w:p>
    <w:p w14:paraId="3A2426E4" w14:textId="77777777" w:rsidR="00632BAD" w:rsidRDefault="00B81745" w:rsidP="009D7B2A">
      <w:pPr>
        <w:pStyle w:val="Standard"/>
        <w:spacing w:before="120" w:after="120"/>
        <w:ind w:firstLine="708"/>
        <w:jc w:val="both"/>
        <w:rPr>
          <w:rFonts w:ascii="Times New Roman" w:eastAsia="MS Mincho" w:hAnsi="Times New Roman"/>
          <w:iCs/>
          <w:sz w:val="28"/>
          <w:szCs w:val="28"/>
        </w:rPr>
      </w:pPr>
      <w:r>
        <w:rPr>
          <w:rFonts w:ascii="Times New Roman" w:eastAsia="MS Mincho" w:hAnsi="Times New Roman"/>
          <w:iCs/>
          <w:sz w:val="28"/>
          <w:szCs w:val="28"/>
        </w:rPr>
        <w:t>При выплате заработной платы работнику вручается расчетный листок, с указанием:</w:t>
      </w:r>
    </w:p>
    <w:p w14:paraId="17F4BC0B" w14:textId="77777777" w:rsidR="00632BAD" w:rsidRDefault="00B81745" w:rsidP="009D7B2A">
      <w:pPr>
        <w:pStyle w:val="Standard"/>
        <w:spacing w:before="120" w:after="120"/>
        <w:ind w:firstLine="708"/>
        <w:jc w:val="both"/>
        <w:rPr>
          <w:rFonts w:ascii="Times New Roman" w:hAnsi="Times New Roman"/>
          <w:iCs/>
          <w:sz w:val="28"/>
          <w:szCs w:val="28"/>
        </w:rPr>
      </w:pPr>
      <w:r>
        <w:rPr>
          <w:rFonts w:ascii="Times New Roman" w:hAnsi="Times New Roman"/>
          <w:iCs/>
          <w:sz w:val="28"/>
          <w:szCs w:val="28"/>
        </w:rPr>
        <w:t>- составных частей заработной платы, причитающейся ему за соответствующий период;</w:t>
      </w:r>
    </w:p>
    <w:p w14:paraId="22DEA2DA" w14:textId="77777777" w:rsidR="00632BAD" w:rsidRDefault="00B81745" w:rsidP="009D7B2A">
      <w:pPr>
        <w:pStyle w:val="Standard"/>
        <w:spacing w:before="120" w:after="120"/>
        <w:ind w:firstLine="708"/>
        <w:jc w:val="both"/>
        <w:rPr>
          <w:rFonts w:ascii="Times New Roman" w:hAnsi="Times New Roman"/>
          <w:iCs/>
          <w:sz w:val="28"/>
          <w:szCs w:val="28"/>
        </w:rPr>
      </w:pPr>
      <w:r>
        <w:rPr>
          <w:rFonts w:ascii="Times New Roman" w:hAnsi="Times New Roman"/>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521A4928" w14:textId="77777777" w:rsidR="00632BAD" w:rsidRDefault="00B81745" w:rsidP="009D7B2A">
      <w:pPr>
        <w:pStyle w:val="Standard"/>
        <w:spacing w:before="120" w:after="120"/>
        <w:ind w:firstLine="708"/>
        <w:jc w:val="both"/>
        <w:rPr>
          <w:rFonts w:ascii="Times New Roman" w:hAnsi="Times New Roman"/>
          <w:iCs/>
          <w:sz w:val="28"/>
          <w:szCs w:val="28"/>
        </w:rPr>
      </w:pPr>
      <w:r>
        <w:rPr>
          <w:rFonts w:ascii="Times New Roman" w:hAnsi="Times New Roman"/>
          <w:iCs/>
          <w:sz w:val="28"/>
          <w:szCs w:val="28"/>
        </w:rPr>
        <w:t>- размеров и оснований произведенных удержаний;</w:t>
      </w:r>
    </w:p>
    <w:p w14:paraId="557553B4" w14:textId="77777777" w:rsidR="00632BAD" w:rsidRDefault="00B81745" w:rsidP="009D7B2A">
      <w:pPr>
        <w:pStyle w:val="Standard"/>
        <w:spacing w:before="120" w:after="120"/>
        <w:ind w:firstLine="708"/>
        <w:jc w:val="both"/>
        <w:rPr>
          <w:rFonts w:ascii="Times New Roman" w:hAnsi="Times New Roman"/>
          <w:iCs/>
          <w:sz w:val="28"/>
          <w:szCs w:val="28"/>
        </w:rPr>
      </w:pPr>
      <w:r>
        <w:rPr>
          <w:rFonts w:ascii="Times New Roman" w:hAnsi="Times New Roman"/>
          <w:iCs/>
          <w:sz w:val="28"/>
          <w:szCs w:val="28"/>
        </w:rPr>
        <w:t>- общей денежной суммы, подлежащей выплате.</w:t>
      </w:r>
    </w:p>
    <w:p w14:paraId="111907DF" w14:textId="77777777" w:rsidR="00632BAD" w:rsidRDefault="00B81745" w:rsidP="009D7B2A">
      <w:pPr>
        <w:pStyle w:val="Standard"/>
        <w:spacing w:before="120" w:after="120"/>
        <w:ind w:firstLine="708"/>
        <w:jc w:val="both"/>
        <w:rPr>
          <w:rFonts w:ascii="Times New Roman" w:hAnsi="Times New Roman"/>
        </w:rPr>
      </w:pPr>
      <w:r>
        <w:rPr>
          <w:rFonts w:ascii="Times New Roman" w:hAnsi="Times New Roman"/>
          <w:sz w:val="28"/>
          <w:szCs w:val="28"/>
        </w:rPr>
        <w:t xml:space="preserve">Форма расчетного листка утверждается работодателем с учетом мнения выборного органа первичной профсоюзной организации </w:t>
      </w:r>
      <w:r>
        <w:rPr>
          <w:rFonts w:ascii="Times New Roman" w:hAnsi="Times New Roman"/>
          <w:i/>
        </w:rPr>
        <w:t>(может являться приложением к коллективному договору)</w:t>
      </w:r>
      <w:r>
        <w:rPr>
          <w:rFonts w:ascii="Times New Roman" w:hAnsi="Times New Roman"/>
        </w:rPr>
        <w:t>.</w:t>
      </w:r>
    </w:p>
    <w:p w14:paraId="084FA392" w14:textId="77777777" w:rsidR="00632BAD" w:rsidRDefault="00B81745" w:rsidP="009D7B2A">
      <w:pPr>
        <w:pStyle w:val="Standard"/>
        <w:spacing w:before="120" w:after="120"/>
        <w:ind w:firstLine="540"/>
        <w:jc w:val="both"/>
        <w:rPr>
          <w:rFonts w:ascii="Times New Roman" w:eastAsia="MS Mincho" w:hAnsi="Times New Roman"/>
          <w:sz w:val="28"/>
          <w:szCs w:val="28"/>
        </w:rPr>
      </w:pPr>
      <w:r>
        <w:rPr>
          <w:rFonts w:ascii="Times New Roman" w:eastAsia="MS Mincho" w:hAnsi="Times New Roman"/>
          <w:sz w:val="28"/>
          <w:szCs w:val="28"/>
        </w:rPr>
        <w:lastRenderedPageBreak/>
        <w:t>4.2. Заработная плата исчисляется в соответствии с трудовым законодательством и включает в себя:</w:t>
      </w:r>
    </w:p>
    <w:p w14:paraId="7242DC4C" w14:textId="77777777" w:rsidR="00632BAD" w:rsidRDefault="00B81745" w:rsidP="009D7B2A">
      <w:pPr>
        <w:pStyle w:val="Standard"/>
        <w:spacing w:before="120" w:after="120"/>
        <w:ind w:firstLine="709"/>
        <w:jc w:val="both"/>
        <w:rPr>
          <w:rFonts w:ascii="Times New Roman" w:eastAsia="MS Mincho" w:hAnsi="Times New Roman"/>
          <w:sz w:val="28"/>
          <w:szCs w:val="28"/>
        </w:rPr>
      </w:pPr>
      <w:r>
        <w:rPr>
          <w:rFonts w:ascii="Times New Roman" w:eastAsia="MS Mincho" w:hAnsi="Times New Roman"/>
          <w:sz w:val="28"/>
          <w:szCs w:val="28"/>
        </w:rPr>
        <w:t>-</w:t>
      </w:r>
      <w:r>
        <w:rPr>
          <w:rFonts w:ascii="Times New Roman" w:eastAsia="Arial Unicode MS" w:hAnsi="Times New Roman"/>
          <w:color w:val="000000"/>
          <w:sz w:val="28"/>
          <w:szCs w:val="28"/>
        </w:rPr>
        <w:t> </w:t>
      </w:r>
      <w:r>
        <w:rPr>
          <w:rFonts w:ascii="Times New Roman" w:eastAsia="MS Mincho" w:hAnsi="Times New Roman"/>
          <w:sz w:val="28"/>
          <w:szCs w:val="28"/>
        </w:rPr>
        <w:t>размер ставки заработной платы в месяц, являющийся фиксированным размером оплаты труда педагогических работников (учителя, педагоги дополнительного образования, воспитатели и др.), для которых установлены нормы часов педагогической работы в неделю за ставку заработной платы, а также заработную плату за фактический объём учебной нагрузки(педагогической работы) без учёта компенсационных, стимулирующих и социальных выплат;</w:t>
      </w:r>
    </w:p>
    <w:p w14:paraId="0A0A3BA9" w14:textId="77777777" w:rsidR="00632BAD" w:rsidRDefault="00B81745" w:rsidP="009D7B2A">
      <w:pPr>
        <w:pStyle w:val="Standard"/>
        <w:spacing w:before="120" w:after="120"/>
        <w:ind w:firstLine="709"/>
        <w:jc w:val="both"/>
        <w:rPr>
          <w:rFonts w:ascii="Times New Roman" w:eastAsia="MS Mincho" w:hAnsi="Times New Roman"/>
          <w:sz w:val="28"/>
          <w:szCs w:val="28"/>
        </w:rPr>
      </w:pPr>
      <w:r>
        <w:rPr>
          <w:rFonts w:ascii="Times New Roman" w:eastAsia="MS Mincho" w:hAnsi="Times New Roman"/>
          <w:sz w:val="28"/>
          <w:szCs w:val="28"/>
        </w:rPr>
        <w:t>-</w:t>
      </w:r>
      <w:r>
        <w:rPr>
          <w:rFonts w:ascii="Times New Roman" w:eastAsia="Arial Unicode MS" w:hAnsi="Times New Roman"/>
          <w:color w:val="000000"/>
          <w:sz w:val="28"/>
          <w:szCs w:val="28"/>
        </w:rPr>
        <w:t> </w:t>
      </w:r>
      <w:r>
        <w:rPr>
          <w:rFonts w:ascii="Times New Roman" w:eastAsia="MS Mincho" w:hAnsi="Times New Roman"/>
          <w:sz w:val="28"/>
          <w:szCs w:val="28"/>
        </w:rP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14:paraId="459F732C" w14:textId="77777777" w:rsidR="00632BAD" w:rsidRDefault="00B81745" w:rsidP="009D7B2A">
      <w:pPr>
        <w:pStyle w:val="Standard"/>
        <w:spacing w:before="120" w:after="120"/>
        <w:ind w:firstLine="709"/>
        <w:jc w:val="both"/>
        <w:rPr>
          <w:rFonts w:ascii="Times New Roman" w:eastAsia="MS Mincho" w:hAnsi="Times New Roman"/>
          <w:sz w:val="28"/>
          <w:szCs w:val="28"/>
        </w:rPr>
      </w:pPr>
      <w:r>
        <w:rPr>
          <w:rFonts w:ascii="Times New Roman" w:eastAsia="MS Mincho" w:hAnsi="Times New Roman"/>
          <w:sz w:val="28"/>
          <w:szCs w:val="28"/>
        </w:rPr>
        <w:t>-</w:t>
      </w:r>
      <w:r>
        <w:rPr>
          <w:rFonts w:ascii="Times New Roman" w:eastAsia="Arial Unicode MS" w:hAnsi="Times New Roman"/>
          <w:color w:val="000000"/>
          <w:sz w:val="28"/>
          <w:szCs w:val="28"/>
        </w:rPr>
        <w:t> </w:t>
      </w:r>
      <w:r>
        <w:rPr>
          <w:rFonts w:ascii="Times New Roman" w:eastAsia="MS Mincho" w:hAnsi="Times New Roman"/>
          <w:sz w:val="28"/>
          <w:szCs w:val="28"/>
        </w:rPr>
        <w:t>доплаты и надбавки компенсационного характера, в том числе за работу во вредных условиях труда; за работу в условиях, отклоняющихся от нормальных (</w:t>
      </w:r>
      <w:r>
        <w:rPr>
          <w:rFonts w:ascii="Times New Roman" w:hAnsi="Times New Roman"/>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Pr>
          <w:rFonts w:ascii="Times New Roman" w:eastAsia="MS Mincho" w:hAnsi="Times New Roman"/>
          <w:sz w:val="28"/>
          <w:szCs w:val="28"/>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w:t>
      </w:r>
    </w:p>
    <w:p w14:paraId="11124258" w14:textId="77777777" w:rsidR="00632BAD" w:rsidRDefault="00B81745" w:rsidP="009D7B2A">
      <w:pPr>
        <w:pStyle w:val="Standard"/>
        <w:spacing w:before="120" w:after="120"/>
        <w:ind w:firstLine="709"/>
        <w:jc w:val="both"/>
        <w:rPr>
          <w:rFonts w:ascii="Times New Roman" w:eastAsia="MS Mincho" w:hAnsi="Times New Roman"/>
          <w:sz w:val="28"/>
          <w:szCs w:val="28"/>
        </w:rPr>
      </w:pPr>
      <w:r>
        <w:rPr>
          <w:rFonts w:ascii="Times New Roman" w:eastAsia="MS Mincho" w:hAnsi="Times New Roman"/>
          <w:sz w:val="28"/>
          <w:szCs w:val="28"/>
        </w:rPr>
        <w:t>-</w:t>
      </w:r>
      <w:r>
        <w:rPr>
          <w:rFonts w:ascii="Times New Roman" w:eastAsia="Arial Unicode MS" w:hAnsi="Times New Roman"/>
          <w:color w:val="000000"/>
          <w:sz w:val="28"/>
          <w:szCs w:val="28"/>
        </w:rPr>
        <w:t> </w:t>
      </w:r>
      <w:r>
        <w:rPr>
          <w:rFonts w:ascii="Times New Roman" w:eastAsia="MS Mincho" w:hAnsi="Times New Roman"/>
          <w:sz w:val="28"/>
          <w:szCs w:val="28"/>
        </w:rPr>
        <w:t>выплаты стимулирующего характера (надбавки, доплаты, премии и иные поощрительные выплаты).</w:t>
      </w:r>
    </w:p>
    <w:p w14:paraId="0487D7E7" w14:textId="77777777" w:rsidR="00632BAD" w:rsidRDefault="00B81745" w:rsidP="009D7B2A">
      <w:pPr>
        <w:pStyle w:val="Text"/>
        <w:spacing w:before="120" w:after="120"/>
        <w:ind w:firstLine="708"/>
        <w:jc w:val="both"/>
        <w:rPr>
          <w:rFonts w:ascii="Times New Roman" w:eastAsia="MS Mincho" w:hAnsi="Times New Roman"/>
          <w:sz w:val="28"/>
          <w:szCs w:val="28"/>
        </w:rPr>
      </w:pPr>
      <w:r>
        <w:rPr>
          <w:rFonts w:ascii="Times New Roman" w:eastAsia="MS Mincho" w:hAnsi="Times New Roman"/>
          <w:sz w:val="28"/>
          <w:szCs w:val="28"/>
        </w:rPr>
        <w:t>4.3. Оплата труда работников в ночное время (с 22 часов до 6 часов) производится в повышенном размере - 35 процентов часовой тарифной ставки (части оклада (должностного оклада), рассчитанного за час работы) за каждый час работы в ночное время.</w:t>
      </w:r>
    </w:p>
    <w:p w14:paraId="6A7279A7" w14:textId="77777777" w:rsidR="00632BAD" w:rsidRDefault="00B81745" w:rsidP="009D7B2A">
      <w:pPr>
        <w:spacing w:before="120" w:after="120"/>
        <w:ind w:firstLine="709"/>
        <w:jc w:val="both"/>
        <w:rPr>
          <w:rFonts w:ascii="Times New Roman" w:hAnsi="Times New Roman"/>
          <w:iCs/>
          <w:sz w:val="28"/>
          <w:szCs w:val="28"/>
        </w:rPr>
      </w:pPr>
      <w:r>
        <w:rPr>
          <w:rFonts w:ascii="Times New Roman" w:eastAsia="MS Mincho" w:hAnsi="Times New Roman"/>
          <w:sz w:val="28"/>
          <w:szCs w:val="28"/>
        </w:rPr>
        <w:t>4.4. В случае задержки выплаты заработной</w:t>
      </w:r>
      <w:r>
        <w:rPr>
          <w:rFonts w:ascii="Times New Roman" w:hAnsi="Times New Roman"/>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rFonts w:ascii="Times New Roman" w:hAnsi="Times New Roman"/>
          <w:iCs/>
          <w:sz w:val="28"/>
          <w:szCs w:val="28"/>
        </w:rPr>
        <w:t>.</w:t>
      </w:r>
    </w:p>
    <w:p w14:paraId="44B1F979" w14:textId="77777777" w:rsidR="00632BAD" w:rsidRDefault="00B81745" w:rsidP="009D7B2A">
      <w:pPr>
        <w:spacing w:before="120" w:after="120"/>
        <w:ind w:firstLine="709"/>
        <w:jc w:val="both"/>
        <w:rPr>
          <w:rFonts w:ascii="Times New Roman" w:hAnsi="Times New Roman" w:cs="Arial"/>
          <w:sz w:val="28"/>
          <w:szCs w:val="28"/>
        </w:rPr>
      </w:pPr>
      <w:r>
        <w:rPr>
          <w:rFonts w:ascii="Times New Roman" w:hAnsi="Times New Roman"/>
          <w:sz w:val="28"/>
          <w:szCs w:val="28"/>
        </w:rPr>
        <w:t>4.5.</w:t>
      </w:r>
      <w:r>
        <w:rPr>
          <w:rFonts w:ascii="Times New Roman" w:hAnsi="Times New Roman" w:cs="Arial"/>
          <w:sz w:val="28"/>
          <w:szCs w:val="28"/>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7ABC6FD2" w14:textId="77777777" w:rsidR="00632BAD" w:rsidRDefault="00B81745" w:rsidP="009D7B2A">
      <w:pPr>
        <w:spacing w:before="120" w:after="120"/>
        <w:ind w:firstLine="709"/>
        <w:jc w:val="both"/>
        <w:rPr>
          <w:rFonts w:ascii="Times New Roman" w:hAnsi="Times New Roman"/>
          <w:i/>
        </w:rPr>
      </w:pPr>
      <w:r>
        <w:rPr>
          <w:rFonts w:ascii="Times New Roman" w:hAnsi="Times New Roman" w:cs="Arial"/>
          <w:sz w:val="28"/>
          <w:szCs w:val="28"/>
        </w:rPr>
        <w:lastRenderedPageBreak/>
        <w:t>4.6. При нарушении</w:t>
      </w:r>
      <w:r>
        <w:rPr>
          <w:rFonts w:ascii="Times New Roman" w:eastAsia="MS Mincho" w:hAnsi="Times New Roman"/>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w:t>
      </w:r>
      <w:r>
        <w:rPr>
          <w:rFonts w:ascii="Times New Roman" w:hAnsi="Times New Roman"/>
          <w:sz w:val="28"/>
          <w:szCs w:val="28"/>
        </w:rPr>
        <w:t xml:space="preserve">за каждый день задержки, начиная со следующего дня после установленного срока выплаты заработной платы по день фактического расчета включительно, в размере в соответствии со ст.236 Трудового кодекса РФ. </w:t>
      </w:r>
      <w:r>
        <w:rPr>
          <w:rFonts w:ascii="Times New Roman" w:eastAsia="MS Mincho" w:hAnsi="Times New Roman"/>
          <w:i/>
        </w:rPr>
        <w:t>(</w:t>
      </w:r>
      <w:r>
        <w:rPr>
          <w:rFonts w:ascii="Times New Roman" w:hAnsi="Times New Roman"/>
          <w:i/>
        </w:rPr>
        <w:t>размер выплачиваемой работнику денежной компенсации может быть повышен коллективным договором).</w:t>
      </w:r>
    </w:p>
    <w:p w14:paraId="2A1AB577" w14:textId="77777777" w:rsidR="00632BAD" w:rsidRDefault="00B81745" w:rsidP="009D7B2A">
      <w:pPr>
        <w:pStyle w:val="Text"/>
        <w:spacing w:before="120" w:after="120"/>
        <w:ind w:firstLine="708"/>
        <w:jc w:val="both"/>
        <w:rPr>
          <w:rFonts w:ascii="Times New Roman" w:eastAsia="MS Mincho" w:hAnsi="Times New Roman"/>
          <w:sz w:val="28"/>
          <w:szCs w:val="28"/>
        </w:rPr>
      </w:pPr>
      <w:r>
        <w:rPr>
          <w:rFonts w:ascii="Times New Roman" w:eastAsia="MS Mincho" w:hAnsi="Times New Roman"/>
          <w:sz w:val="28"/>
          <w:szCs w:val="28"/>
        </w:rPr>
        <w:t xml:space="preserve">4.7. Изменение условий оплаты труда, предусмотренных трудовым договором, осуществляется при наличии следующих оснований </w:t>
      </w:r>
      <w:r>
        <w:rPr>
          <w:rFonts w:ascii="Times New Roman" w:eastAsia="MS Mincho" w:hAnsi="Times New Roman"/>
          <w:i/>
          <w:sz w:val="24"/>
          <w:szCs w:val="24"/>
        </w:rPr>
        <w:t>(указываются возможные основания)</w:t>
      </w:r>
      <w:r>
        <w:rPr>
          <w:rFonts w:ascii="Times New Roman" w:eastAsia="MS Mincho" w:hAnsi="Times New Roman"/>
          <w:sz w:val="28"/>
          <w:szCs w:val="28"/>
        </w:rPr>
        <w:t>:</w:t>
      </w:r>
    </w:p>
    <w:p w14:paraId="5DB0588A" w14:textId="77777777" w:rsidR="00632BAD" w:rsidRDefault="00B81745" w:rsidP="009D7B2A">
      <w:pPr>
        <w:pStyle w:val="Text"/>
        <w:numPr>
          <w:ilvl w:val="0"/>
          <w:numId w:val="1"/>
        </w:numPr>
        <w:tabs>
          <w:tab w:val="left" w:pos="-440"/>
        </w:tabs>
        <w:spacing w:before="120" w:after="120"/>
        <w:ind w:left="0" w:firstLine="708"/>
        <w:jc w:val="both"/>
        <w:rPr>
          <w:rFonts w:ascii="Times New Roman" w:eastAsia="MS Mincho" w:hAnsi="Times New Roman"/>
          <w:sz w:val="28"/>
          <w:szCs w:val="28"/>
        </w:rPr>
      </w:pPr>
      <w:r>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14:paraId="51419CD2" w14:textId="77777777" w:rsidR="00632BAD" w:rsidRDefault="00B81745" w:rsidP="009D7B2A">
      <w:pPr>
        <w:pStyle w:val="Text"/>
        <w:numPr>
          <w:ilvl w:val="0"/>
          <w:numId w:val="2"/>
        </w:numPr>
        <w:tabs>
          <w:tab w:val="left" w:pos="-440"/>
        </w:tabs>
        <w:spacing w:before="120" w:after="120"/>
        <w:ind w:left="0" w:firstLine="708"/>
        <w:jc w:val="both"/>
        <w:rPr>
          <w:rFonts w:ascii="Times New Roman" w:eastAsia="MS Mincho" w:hAnsi="Times New Roman"/>
          <w:sz w:val="28"/>
          <w:szCs w:val="28"/>
        </w:rPr>
      </w:pPr>
      <w:r>
        <w:rPr>
          <w:rFonts w:ascii="Times New Roman" w:eastAsia="MS Mincho" w:hAnsi="Times New Roman"/>
          <w:sz w:val="28"/>
          <w:szCs w:val="28"/>
        </w:rPr>
        <w:t>при изменении (увеличении) продолжительности стажа работы  (выслуга лет);</w:t>
      </w:r>
    </w:p>
    <w:p w14:paraId="5D29F356" w14:textId="77777777" w:rsidR="00632BAD" w:rsidRDefault="00B81745" w:rsidP="009D7B2A">
      <w:pPr>
        <w:pStyle w:val="Text"/>
        <w:numPr>
          <w:ilvl w:val="0"/>
          <w:numId w:val="2"/>
        </w:numPr>
        <w:tabs>
          <w:tab w:val="left" w:pos="-440"/>
        </w:tabs>
        <w:spacing w:before="120" w:after="120"/>
        <w:ind w:left="0" w:firstLine="708"/>
        <w:jc w:val="both"/>
        <w:rPr>
          <w:rFonts w:ascii="Times New Roman" w:eastAsia="MS Mincho" w:hAnsi="Times New Roman"/>
          <w:i/>
          <w:sz w:val="28"/>
          <w:szCs w:val="28"/>
        </w:rPr>
      </w:pPr>
      <w:r>
        <w:rPr>
          <w:rFonts w:ascii="Times New Roman" w:eastAsia="MS Mincho" w:hAnsi="Times New Roman"/>
          <w:i/>
          <w:sz w:val="28"/>
          <w:szCs w:val="28"/>
        </w:rPr>
        <w:t>при присвоении почетного звания – со дня присвоения почетного звания уполномоченным органом;</w:t>
      </w:r>
    </w:p>
    <w:p w14:paraId="2D691C49" w14:textId="77777777" w:rsidR="00632BAD" w:rsidRDefault="00B81745" w:rsidP="009D7B2A">
      <w:pPr>
        <w:pStyle w:val="Text"/>
        <w:numPr>
          <w:ilvl w:val="0"/>
          <w:numId w:val="2"/>
        </w:numPr>
        <w:tabs>
          <w:tab w:val="left" w:pos="-440"/>
        </w:tabs>
        <w:spacing w:before="120" w:after="120"/>
        <w:ind w:left="0" w:firstLine="708"/>
        <w:jc w:val="both"/>
        <w:rPr>
          <w:rFonts w:ascii="Times New Roman" w:eastAsia="MS Mincho" w:hAnsi="Times New Roman"/>
          <w:i/>
          <w:sz w:val="28"/>
          <w:szCs w:val="28"/>
        </w:rPr>
      </w:pPr>
      <w:r>
        <w:rPr>
          <w:rFonts w:ascii="Times New Roman" w:eastAsia="MS Mincho" w:hAnsi="Times New Roman"/>
          <w:i/>
          <w:sz w:val="28"/>
          <w:szCs w:val="28"/>
        </w:rPr>
        <w:t xml:space="preserve">при присуждении ученой степени доктора или  кандидата наук – со дня принятия </w:t>
      </w:r>
      <w:r>
        <w:rPr>
          <w:rFonts w:ascii="Times New Roman" w:eastAsia="MS Mincho" w:hAnsi="Times New Roman"/>
          <w:bCs/>
          <w:i/>
          <w:iCs/>
          <w:sz w:val="28"/>
          <w:szCs w:val="28"/>
        </w:rPr>
        <w:t>Министерством науки и высшего образования Российской Федерации</w:t>
      </w:r>
      <w:r>
        <w:rPr>
          <w:rFonts w:ascii="Times New Roman" w:eastAsia="MS Mincho" w:hAnsi="Times New Roman"/>
          <w:i/>
          <w:sz w:val="28"/>
          <w:szCs w:val="28"/>
        </w:rPr>
        <w:t xml:space="preserve"> решения о выдаче диплома;</w:t>
      </w:r>
    </w:p>
    <w:p w14:paraId="346EE188" w14:textId="77777777" w:rsidR="00632BAD" w:rsidRDefault="00B81745" w:rsidP="009D7B2A">
      <w:pPr>
        <w:pStyle w:val="2"/>
        <w:numPr>
          <w:ilvl w:val="0"/>
          <w:numId w:val="2"/>
        </w:numPr>
        <w:tabs>
          <w:tab w:val="left" w:pos="-440"/>
        </w:tabs>
        <w:spacing w:before="120" w:after="120"/>
        <w:jc w:val="both"/>
        <w:rPr>
          <w:rFonts w:ascii="Times New Roman" w:eastAsia="MS Mincho" w:hAnsi="Times New Roman"/>
          <w:i/>
          <w:iCs/>
          <w:sz w:val="28"/>
          <w:szCs w:val="28"/>
        </w:rPr>
      </w:pPr>
      <w:r>
        <w:rPr>
          <w:rFonts w:ascii="Times New Roman" w:eastAsia="MS Mincho" w:hAnsi="Times New Roman"/>
          <w:i/>
          <w:iCs/>
          <w:sz w:val="28"/>
          <w:szCs w:val="28"/>
        </w:rPr>
        <w:t>-</w:t>
      </w:r>
      <w:r>
        <w:rPr>
          <w:rFonts w:ascii="Times New Roman" w:eastAsia="Arial Unicode MS" w:hAnsi="Times New Roman"/>
          <w:i/>
          <w:color w:val="000000"/>
          <w:sz w:val="28"/>
          <w:szCs w:val="28"/>
        </w:rPr>
        <w:t> </w:t>
      </w:r>
      <w:r>
        <w:rPr>
          <w:rFonts w:ascii="Times New Roman" w:eastAsia="MS Mincho" w:hAnsi="Times New Roman"/>
          <w:i/>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p>
    <w:p w14:paraId="1CCEDD0C" w14:textId="77777777" w:rsidR="00632BAD" w:rsidRDefault="00B81745" w:rsidP="009D7B2A">
      <w:pPr>
        <w:pStyle w:val="Text"/>
        <w:numPr>
          <w:ilvl w:val="0"/>
          <w:numId w:val="2"/>
        </w:numPr>
        <w:tabs>
          <w:tab w:val="left" w:pos="-440"/>
        </w:tabs>
        <w:spacing w:before="120" w:after="120"/>
        <w:ind w:left="0" w:firstLine="708"/>
        <w:jc w:val="both"/>
        <w:rPr>
          <w:rFonts w:ascii="Times New Roman" w:eastAsia="MS Mincho" w:hAnsi="Times New Roman"/>
          <w:i/>
          <w:sz w:val="28"/>
          <w:szCs w:val="28"/>
        </w:rPr>
      </w:pPr>
      <w:r>
        <w:rPr>
          <w:rFonts w:ascii="Times New Roman" w:eastAsia="MS Mincho" w:hAnsi="Times New Roman"/>
          <w:i/>
          <w:sz w:val="28"/>
          <w:szCs w:val="28"/>
        </w:rPr>
        <w:t>указать другие случаи.</w:t>
      </w:r>
    </w:p>
    <w:p w14:paraId="4702E981" w14:textId="77777777" w:rsidR="00632BAD" w:rsidRDefault="00B81745" w:rsidP="009D7B2A">
      <w:pPr>
        <w:pStyle w:val="Standard"/>
        <w:spacing w:before="120" w:after="120"/>
        <w:ind w:firstLine="708"/>
        <w:jc w:val="both"/>
        <w:rPr>
          <w:rFonts w:ascii="Times New Roman" w:hAnsi="Times New Roman"/>
          <w:bCs/>
          <w:sz w:val="28"/>
          <w:szCs w:val="28"/>
        </w:rPr>
      </w:pPr>
      <w:r>
        <w:rPr>
          <w:rFonts w:ascii="Times New Roman" w:hAnsi="Times New Roman"/>
          <w:bCs/>
          <w:sz w:val="28"/>
          <w:szCs w:val="28"/>
        </w:rPr>
        <w:t>4.8. 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 147ТК РФ не может быть менее 4% тарифной ставки (оклада), установленной для различных видов работ с нормальными условиями труда.</w:t>
      </w:r>
    </w:p>
    <w:p w14:paraId="55C4D307"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Pr>
          <w:rFonts w:ascii="Times New Roman" w:hAnsi="Times New Roman"/>
          <w:sz w:val="28"/>
          <w:szCs w:val="28"/>
        </w:rPr>
        <w:t>Гособразования</w:t>
      </w:r>
      <w:proofErr w:type="spellEnd"/>
      <w:r>
        <w:rPr>
          <w:rFonts w:ascii="Times New Roman" w:hAnsi="Times New Roman"/>
          <w:sz w:val="28"/>
          <w:szCs w:val="28"/>
        </w:rPr>
        <w:t xml:space="preserve"> СССР от 20.08.1990 № 579,</w:t>
      </w:r>
      <w:r>
        <w:rPr>
          <w:rFonts w:ascii="Times New Roman" w:hAnsi="Times New Roman"/>
          <w:bCs/>
          <w:sz w:val="28"/>
          <w:szCs w:val="28"/>
        </w:rPr>
        <w:t xml:space="preserve"> на которых устанавливается доплата </w:t>
      </w:r>
      <w:r>
        <w:rPr>
          <w:rFonts w:ascii="Times New Roman" w:hAnsi="Times New Roman"/>
          <w:sz w:val="28"/>
          <w:szCs w:val="28"/>
        </w:rPr>
        <w:t>до 12% к ставкам заработной платы, работодатель осуществляет оплату труда в повышенном размере.</w:t>
      </w:r>
    </w:p>
    <w:p w14:paraId="7AE09339"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lastRenderedPageBreak/>
        <w:t>4.9. Установленные работнику размеры и условия повышенной оплаты труда на работах с вредными условиями труда не могут быть отменены (изменены)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w:t>
      </w:r>
    </w:p>
    <w:p w14:paraId="147CF030" w14:textId="77777777" w:rsidR="00632BAD" w:rsidRDefault="00B81745" w:rsidP="009D7B2A">
      <w:pPr>
        <w:autoSpaceDE w:val="0"/>
        <w:spacing w:before="120" w:after="120"/>
        <w:ind w:firstLine="567"/>
        <w:jc w:val="both"/>
        <w:rPr>
          <w:rFonts w:ascii="Times New Roman" w:hAnsi="Times New Roman"/>
          <w:bCs/>
          <w:iCs/>
          <w:sz w:val="28"/>
          <w:szCs w:val="28"/>
        </w:rPr>
      </w:pPr>
      <w:r>
        <w:rPr>
          <w:rFonts w:ascii="Times New Roman" w:hAnsi="Times New Roman"/>
          <w:bCs/>
          <w:iCs/>
          <w:sz w:val="28"/>
          <w:szCs w:val="28"/>
        </w:rPr>
        <w:t xml:space="preserve">4.10. Сверхурочная работа </w:t>
      </w:r>
      <w:r>
        <w:rPr>
          <w:rFonts w:ascii="Times New Roman" w:eastAsia="Times New Roman" w:hAnsi="Times New Roman"/>
          <w:sz w:val="28"/>
          <w:szCs w:val="28"/>
        </w:rPr>
        <w:t xml:space="preserve">оплачивается в повышенном размере исходя из заработной платы, установленной действующими у данного работодателя системами оплаты труда, </w:t>
      </w:r>
      <w:r>
        <w:rPr>
          <w:rFonts w:ascii="Times New Roman" w:hAnsi="Times New Roman"/>
          <w:sz w:val="28"/>
          <w:szCs w:val="28"/>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Pr>
          <w:rFonts w:ascii="Times New Roman" w:hAnsi="Times New Roman"/>
          <w:bCs/>
          <w:iCs/>
          <w:sz w:val="28"/>
          <w:szCs w:val="28"/>
        </w:rPr>
        <w:t xml:space="preserve"> за первые два часа работы не менее чем в полуторном размере, за последующие часы – не менее чем в двойном размере исходя из заработной платы. </w:t>
      </w:r>
    </w:p>
    <w:p w14:paraId="18172C4B"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4C0AFE54" w14:textId="77777777" w:rsidR="00632BAD" w:rsidRDefault="00B81745" w:rsidP="009D7B2A">
      <w:pPr>
        <w:spacing w:before="120" w:after="120"/>
        <w:ind w:firstLine="709"/>
        <w:jc w:val="both"/>
        <w:rPr>
          <w:rFonts w:ascii="Times New Roman" w:hAnsi="Times New Roman"/>
          <w:color w:val="22272F"/>
          <w:sz w:val="28"/>
          <w:szCs w:val="28"/>
        </w:rPr>
      </w:pPr>
      <w:r>
        <w:rPr>
          <w:rFonts w:ascii="Times New Roman" w:hAnsi="Times New Roman"/>
          <w:iCs/>
          <w:sz w:val="28"/>
          <w:szCs w:val="28"/>
        </w:rPr>
        <w:t>4.11.</w:t>
      </w:r>
      <w:r>
        <w:rPr>
          <w:rFonts w:ascii="Times New Roman" w:hAnsi="Times New Roman"/>
          <w:color w:val="22272F"/>
          <w:sz w:val="28"/>
          <w:szCs w:val="28"/>
        </w:rPr>
        <w:t>Работа в выходной или нерабочий праздничный день оплачивается не менее чем в двойном размере, в порядке предусмотренном ст.153 Трудового кодекса Российской Федерации.</w:t>
      </w:r>
    </w:p>
    <w:p w14:paraId="5CCBC87C" w14:textId="77777777" w:rsidR="00632BAD" w:rsidRDefault="00B81745" w:rsidP="009D7B2A">
      <w:pPr>
        <w:spacing w:before="120" w:after="120"/>
        <w:ind w:firstLine="709"/>
        <w:jc w:val="both"/>
        <w:rPr>
          <w:rFonts w:ascii="Times New Roman" w:hAnsi="Times New Roman"/>
          <w:color w:val="22272F"/>
          <w:sz w:val="28"/>
          <w:szCs w:val="28"/>
        </w:rPr>
      </w:pPr>
      <w:bookmarkStart w:id="17" w:name="p_4777"/>
      <w:bookmarkEnd w:id="17"/>
      <w:r>
        <w:rPr>
          <w:rFonts w:ascii="Times New Roman" w:hAnsi="Times New Roman"/>
          <w:color w:val="22272F"/>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10D73370"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День отдыха, за работу в нерабочий праздничный день,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2ADD02DD" w14:textId="77777777" w:rsidR="00632BAD" w:rsidRDefault="00B81745" w:rsidP="009D7B2A">
      <w:pPr>
        <w:spacing w:before="120" w:after="120"/>
        <w:ind w:firstLine="709"/>
        <w:jc w:val="both"/>
        <w:rPr>
          <w:rFonts w:ascii="Times New Roman" w:hAnsi="Times New Roman"/>
          <w:sz w:val="28"/>
          <w:szCs w:val="28"/>
        </w:rPr>
      </w:pPr>
      <w:bookmarkStart w:id="18" w:name="p_190881288"/>
      <w:bookmarkEnd w:id="18"/>
      <w:r>
        <w:rPr>
          <w:rFonts w:ascii="Times New Roman" w:hAnsi="Times New Roman"/>
          <w:sz w:val="28"/>
          <w:szCs w:val="28"/>
        </w:rPr>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полагавшейся ему оплатой работы в выходной или нерабочий праздничный день,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14:paraId="7BC3B472" w14:textId="77777777" w:rsidR="00632BAD" w:rsidRDefault="00B81745" w:rsidP="009D7B2A">
      <w:pPr>
        <w:pStyle w:val="13"/>
        <w:spacing w:before="120" w:after="120"/>
        <w:ind w:left="0" w:right="-5" w:firstLine="708"/>
        <w:jc w:val="both"/>
        <w:rPr>
          <w:rFonts w:ascii="Times New Roman" w:hAnsi="Times New Roman"/>
          <w:b w:val="0"/>
          <w:szCs w:val="28"/>
        </w:rPr>
      </w:pPr>
      <w:r>
        <w:rPr>
          <w:rFonts w:ascii="Times New Roman" w:hAnsi="Times New Roman"/>
          <w:b w:val="0"/>
          <w:szCs w:val="28"/>
        </w:rPr>
        <w:t xml:space="preserve">4.12. Компетенцию образовательной организации по установлению работникам системы оплаты труда, в том числе выплат стимулирующего характера реализовывать через локальные Положения об оплате труда, Порядок распределения стимулирующей части фонда оплаты труда, Положения о </w:t>
      </w:r>
      <w:r>
        <w:rPr>
          <w:rFonts w:ascii="Times New Roman" w:hAnsi="Times New Roman"/>
          <w:b w:val="0"/>
          <w:szCs w:val="28"/>
        </w:rPr>
        <w:lastRenderedPageBreak/>
        <w:t>премировании, установление критериев и показателей эффективности деятельности, являющиеся приложениями к настоящему коллективному договору.</w:t>
      </w:r>
    </w:p>
    <w:p w14:paraId="1DEE634A" w14:textId="77777777" w:rsidR="00632BAD" w:rsidRDefault="00B81745" w:rsidP="009D7B2A">
      <w:pPr>
        <w:pStyle w:val="32"/>
        <w:spacing w:before="120" w:after="120"/>
        <w:ind w:firstLine="709"/>
        <w:rPr>
          <w:rFonts w:ascii="Times New Roman" w:hAnsi="Times New Roman"/>
          <w:iCs/>
        </w:rPr>
      </w:pPr>
      <w:r>
        <w:rPr>
          <w:rFonts w:ascii="Times New Roman" w:hAnsi="Times New Roman"/>
        </w:rPr>
        <w:t>4.13.</w:t>
      </w:r>
      <w:r>
        <w:rPr>
          <w:rFonts w:ascii="Times New Roman" w:hAnsi="Times New Roman"/>
          <w:iCs/>
        </w:rPr>
        <w:t>Учителям, другим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(премиальные выплаты по итогам работы)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14:paraId="5D63DAAF"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4.14.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14:paraId="5AC94C61"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4.15. Месячная заработная плата работника,  отработавшего за этот период норму рабочего времени и выполнившего нормы труда, не может быть ниже размера  минимального  размера оплаты труда.</w:t>
      </w:r>
    </w:p>
    <w:p w14:paraId="77841926"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Месячная оплата труда работников не ниже размера  минимального  размера оплаты труда пропорционально отработанному времени осуществляется в рамках каждого трудового договора, в том числе при неполном рабочем времени, трудового договора, заключенного на условиях совместительства.</w:t>
      </w:r>
    </w:p>
    <w:p w14:paraId="21C5C6EF"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Индексация заработной платы и порядок ее индексации  устанавливается трудовым законодательством и иными нормативными правовыми актами, содержащими нормы трудового права.</w:t>
      </w:r>
    </w:p>
    <w:p w14:paraId="3B6D89AE"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4.16. Оплата работы в условиях труда, отклоняющихся от нормальных, в том числе оплата сверхурочной работы, работы по совмещению профессий (должностей),  работы в выходные и нерабочие праздничные дни, работы в ночное время и т. п., в заработной плате работника при доведении ее до минимального размера оплаты труда  не учитываются.</w:t>
      </w:r>
    </w:p>
    <w:p w14:paraId="74479D4B"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color w:val="22272F"/>
          <w:sz w:val="28"/>
          <w:szCs w:val="28"/>
        </w:rPr>
        <w:t xml:space="preserve">4.17. Педагогическому работнику при оплате труда в состав заработной платы (части заработной платы) при доведении ее до минимального размера оплаты труда, не включается  дополнительная оплата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w:t>
      </w:r>
      <w:r>
        <w:rPr>
          <w:rFonts w:ascii="Times New Roman" w:hAnsi="Times New Roman"/>
          <w:color w:val="22272F"/>
          <w:sz w:val="28"/>
          <w:szCs w:val="28"/>
        </w:rPr>
        <w:lastRenderedPageBreak/>
        <w:t>руководство методическими объединениями и другие дополнительные виды работ) и (или) учебной (преподавательской) работы сверх установленной нормы часов.</w:t>
      </w:r>
      <w:r>
        <w:rPr>
          <w:rFonts w:ascii="Times New Roman" w:hAnsi="Times New Roman"/>
          <w:sz w:val="28"/>
          <w:szCs w:val="28"/>
        </w:rPr>
        <w:t xml:space="preserve"> </w:t>
      </w:r>
    </w:p>
    <w:p w14:paraId="7A6A3237" w14:textId="77777777" w:rsidR="00632BAD" w:rsidRDefault="00B81745" w:rsidP="009D7B2A">
      <w:pPr>
        <w:spacing w:before="120" w:after="120"/>
        <w:ind w:firstLine="709"/>
        <w:jc w:val="both"/>
        <w:rPr>
          <w:rFonts w:ascii="Times New Roman" w:hAnsi="Times New Roman"/>
          <w:color w:val="22272F"/>
          <w:sz w:val="28"/>
          <w:szCs w:val="28"/>
        </w:rPr>
      </w:pPr>
      <w:r>
        <w:rPr>
          <w:rFonts w:ascii="Times New Roman" w:hAnsi="Times New Roman"/>
          <w:color w:val="22272F"/>
          <w:sz w:val="28"/>
          <w:szCs w:val="28"/>
        </w:rPr>
        <w:t xml:space="preserve">Месячная заработная плата </w:t>
      </w:r>
      <w:r>
        <w:rPr>
          <w:rStyle w:val="a4"/>
          <w:rFonts w:ascii="Times New Roman" w:hAnsi="Times New Roman"/>
          <w:i w:val="0"/>
          <w:iCs w:val="0"/>
          <w:color w:val="22272F"/>
          <w:sz w:val="28"/>
          <w:szCs w:val="28"/>
          <w:shd w:val="clear" w:color="auto" w:fill="FFFFFF"/>
        </w:rPr>
        <w:t>педагогического работника</w:t>
      </w:r>
      <w:r>
        <w:rPr>
          <w:rFonts w:ascii="Times New Roman" w:hAnsi="Times New Roman"/>
          <w:color w:val="22272F"/>
          <w:sz w:val="28"/>
          <w:szCs w:val="28"/>
        </w:rPr>
        <w:t>,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с доведением до МРОТ пропорционально отработанному этим работником времени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w:t>
      </w:r>
    </w:p>
    <w:p w14:paraId="57155E71" w14:textId="77777777" w:rsidR="00632BAD" w:rsidRDefault="00B81745" w:rsidP="009D7B2A">
      <w:pPr>
        <w:spacing w:before="120" w:after="120"/>
        <w:ind w:firstLine="709"/>
        <w:jc w:val="both"/>
        <w:rPr>
          <w:rFonts w:ascii="Times New Roman" w:hAnsi="Times New Roman"/>
          <w:color w:val="000000"/>
          <w:spacing w:val="2"/>
          <w:sz w:val="28"/>
          <w:szCs w:val="28"/>
        </w:rPr>
      </w:pPr>
      <w:r>
        <w:rPr>
          <w:rFonts w:ascii="Times New Roman" w:hAnsi="Times New Roman"/>
          <w:sz w:val="28"/>
          <w:szCs w:val="28"/>
        </w:rPr>
        <w:t xml:space="preserve">4.18. </w:t>
      </w:r>
      <w:r>
        <w:rPr>
          <w:rFonts w:ascii="Times New Roman" w:eastAsia="Arial Unicode MS" w:hAnsi="Times New Roman"/>
          <w:color w:val="000000"/>
          <w:sz w:val="28"/>
          <w:szCs w:val="28"/>
        </w:rPr>
        <w:t> </w:t>
      </w:r>
      <w:r>
        <w:rPr>
          <w:rFonts w:ascii="Times New Roman" w:hAnsi="Times New Roman"/>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Pr>
          <w:rFonts w:ascii="Times New Roman" w:hAnsi="Times New Roman"/>
          <w:color w:val="000000"/>
          <w:spacing w:val="2"/>
          <w:sz w:val="28"/>
          <w:szCs w:val="28"/>
          <w:lang w:val="en-US"/>
        </w:rPr>
        <w:t>I</w:t>
      </w:r>
      <w:r>
        <w:rPr>
          <w:rFonts w:ascii="Times New Roman" w:hAnsi="Times New Roman"/>
          <w:color w:val="000000"/>
          <w:spacing w:val="2"/>
          <w:sz w:val="28"/>
          <w:szCs w:val="28"/>
        </w:rPr>
        <w:t>-</w:t>
      </w:r>
      <w:r>
        <w:rPr>
          <w:rFonts w:ascii="Times New Roman" w:hAnsi="Times New Roman"/>
          <w:color w:val="000000"/>
          <w:spacing w:val="2"/>
          <w:sz w:val="28"/>
          <w:szCs w:val="28"/>
          <w:lang w:val="en-US"/>
        </w:rPr>
        <w:t>IV</w:t>
      </w:r>
      <w:r>
        <w:rPr>
          <w:rFonts w:ascii="Times New Roman" w:hAnsi="Times New Roman"/>
          <w:color w:val="000000"/>
          <w:spacing w:val="2"/>
          <w:sz w:val="28"/>
          <w:szCs w:val="28"/>
        </w:rPr>
        <w:t xml:space="preserve"> классов в классы-комплекты, их наполняемость не должна превышать наполняемость, предусмотренную действующими санитарными нормами. Создание классов-комплектов при проведении занятий с обучающимися 5 - 11 (12) классов не допускается.</w:t>
      </w:r>
    </w:p>
    <w:p w14:paraId="69D4F5A2" w14:textId="31B72A15"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4.19.</w:t>
      </w:r>
      <w:r w:rsidR="00F6137C">
        <w:rPr>
          <w:rFonts w:ascii="Times New Roman" w:hAnsi="Times New Roman"/>
          <w:sz w:val="28"/>
          <w:szCs w:val="28"/>
        </w:rPr>
        <w:t xml:space="preserve"> </w:t>
      </w:r>
      <w:r>
        <w:rPr>
          <w:rFonts w:ascii="Times New Roman" w:hAnsi="Times New Roman"/>
          <w:sz w:val="28"/>
          <w:szCs w:val="28"/>
        </w:rPr>
        <w:t>Штаты организации формируются с учетом установленной предельной наполняемости классов (групп).</w:t>
      </w:r>
    </w:p>
    <w:p w14:paraId="29E026DD"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xml:space="preserve">Наполняемость классов определяется исходя из расчёта соблюдения нормы площади на одного обучающегося, а также иных действующих санитарно-эпидемиологических требований к условиям и организации обучения в общеобразовательных организациях, </w:t>
      </w:r>
    </w:p>
    <w:p w14:paraId="173FAC0D"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При несоблюдении указанных требований к наполняемости классов, приводящем к превышению количества обучающихся, воспитанников в классе, группе устанавливается соответствующая доплата, как это предусмотрено при увеличении объёма выполняемой работы (статья 151 ТК</w:t>
      </w:r>
      <w:r>
        <w:rPr>
          <w:rFonts w:ascii="Times New Roman" w:eastAsia="Arial Unicode MS" w:hAnsi="Times New Roman"/>
          <w:color w:val="000000"/>
          <w:sz w:val="28"/>
          <w:szCs w:val="28"/>
        </w:rPr>
        <w:t> </w:t>
      </w:r>
      <w:r>
        <w:rPr>
          <w:rFonts w:ascii="Times New Roman" w:hAnsi="Times New Roman"/>
          <w:sz w:val="28"/>
          <w:szCs w:val="28"/>
        </w:rPr>
        <w:t>РФ).</w:t>
      </w:r>
    </w:p>
    <w:p w14:paraId="00B8384E" w14:textId="77777777" w:rsidR="00632BAD" w:rsidRDefault="00B81745" w:rsidP="009D7B2A">
      <w:pPr>
        <w:spacing w:before="120" w:after="120"/>
        <w:ind w:firstLine="709"/>
        <w:jc w:val="both"/>
        <w:rPr>
          <w:rStyle w:val="A00"/>
          <w:rFonts w:ascii="Times New Roman" w:hAnsi="Times New Roman"/>
          <w:sz w:val="28"/>
          <w:szCs w:val="28"/>
        </w:rPr>
      </w:pPr>
      <w:r>
        <w:rPr>
          <w:rFonts w:ascii="Times New Roman" w:hAnsi="Times New Roman"/>
          <w:sz w:val="28"/>
          <w:szCs w:val="28"/>
        </w:rPr>
        <w:lastRenderedPageBreak/>
        <w:t>4.20.</w:t>
      </w:r>
      <w:r>
        <w:rPr>
          <w:rFonts w:ascii="Times New Roman" w:eastAsia="Arial Unicode MS" w:hAnsi="Times New Roman"/>
          <w:color w:val="000000"/>
          <w:sz w:val="28"/>
          <w:szCs w:val="28"/>
        </w:rPr>
        <w:t> </w:t>
      </w:r>
      <w:r>
        <w:rPr>
          <w:rStyle w:val="A00"/>
          <w:rFonts w:ascii="Times New Roman" w:hAnsi="Times New Roman"/>
          <w:sz w:val="28"/>
          <w:szCs w:val="28"/>
        </w:rPr>
        <w:t>Учителям, ведущим учебные занятия по учебным предметам, по которым предусматривается деление класса на две подгруппы предусматривается доплата в размере _________% ставки заработной платы в случаях проведения учебных занятий с обучающимися класса в целом.</w:t>
      </w:r>
    </w:p>
    <w:p w14:paraId="3654CA0D"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4.21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14:paraId="6DD813A9"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 xml:space="preserve">4.22. Выплата </w:t>
      </w:r>
      <w:r>
        <w:rPr>
          <w:rFonts w:ascii="Times New Roman" w:eastAsia="MS Mincho" w:hAnsi="Times New Roman"/>
          <w:sz w:val="28"/>
          <w:szCs w:val="28"/>
        </w:rPr>
        <w:t>за работу, не входящую в должностные обязанности</w:t>
      </w:r>
      <w:r>
        <w:rPr>
          <w:rFonts w:ascii="Times New Roman" w:hAnsi="Times New Roman"/>
          <w:sz w:val="28"/>
          <w:szCs w:val="28"/>
        </w:rPr>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w:t>
      </w:r>
    </w:p>
    <w:p w14:paraId="157735E1"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4.23. За педагогическими работниками, привлекаемыми в период не совпадающий с их отпуском, к работе в лагерях с дневным пребыванием детей, в пределах установленного им до начала каникул объема учебной нагрузки сохраняется заработная плата, предусмотренная тарификацией. В случае привлечения педагогических работников (с их согласия) к этой работе сверх указанного времени им производится оплата за фактически отработанное время.</w:t>
      </w:r>
    </w:p>
    <w:p w14:paraId="195AB967"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4.24.</w:t>
      </w:r>
      <w:r>
        <w:rPr>
          <w:rFonts w:ascii="Times New Roman" w:eastAsia="Arial Unicode MS" w:hAnsi="Times New Roman"/>
          <w:color w:val="000000"/>
          <w:sz w:val="28"/>
          <w:szCs w:val="28"/>
        </w:rPr>
        <w:t> </w:t>
      </w:r>
      <w:r>
        <w:rPr>
          <w:rFonts w:ascii="Times New Roman" w:hAnsi="Times New Roman"/>
          <w:sz w:val="28"/>
          <w:szCs w:val="28"/>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14:paraId="488774E4"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t xml:space="preserve">Выплата </w:t>
      </w:r>
      <w:r>
        <w:rPr>
          <w:rFonts w:ascii="Times New Roman" w:eastAsia="MS Mincho" w:hAnsi="Times New Roman"/>
          <w:sz w:val="28"/>
          <w:szCs w:val="28"/>
        </w:rPr>
        <w:t>за работу, не входящую в должностные обязанности</w:t>
      </w:r>
      <w:r>
        <w:rPr>
          <w:rFonts w:ascii="Times New Roman" w:hAnsi="Times New Roman"/>
          <w:sz w:val="28"/>
          <w:szCs w:val="28"/>
        </w:rPr>
        <w:t xml:space="preserve">,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 </w:t>
      </w:r>
    </w:p>
    <w:p w14:paraId="0F9C2BD1" w14:textId="77777777" w:rsidR="00632BAD" w:rsidRPr="00F6137C" w:rsidRDefault="00B81745" w:rsidP="009D7B2A">
      <w:pPr>
        <w:spacing w:before="120" w:after="120"/>
        <w:ind w:firstLine="709"/>
        <w:jc w:val="both"/>
        <w:rPr>
          <w:rFonts w:ascii="Times New Roman" w:eastAsia="Times New Roman CYR" w:hAnsi="Times New Roman" w:cs="Times New Roman CYR"/>
          <w:bCs/>
          <w:sz w:val="28"/>
          <w:szCs w:val="28"/>
        </w:rPr>
      </w:pPr>
      <w:r w:rsidRPr="00F6137C">
        <w:rPr>
          <w:rFonts w:ascii="Times New Roman" w:hAnsi="Times New Roman"/>
          <w:bCs/>
          <w:sz w:val="28"/>
          <w:szCs w:val="28"/>
        </w:rPr>
        <w:t xml:space="preserve">4.25. </w:t>
      </w:r>
      <w:r w:rsidRPr="00F6137C">
        <w:rPr>
          <w:rFonts w:ascii="Times New Roman" w:eastAsia="Times New Roman CYR" w:hAnsi="Times New Roman" w:cs="Times New Roman CYR"/>
          <w:bCs/>
          <w:sz w:val="28"/>
          <w:szCs w:val="28"/>
        </w:rPr>
        <w:t>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p>
    <w:p w14:paraId="7549B45C" w14:textId="77777777" w:rsidR="00632BAD" w:rsidRPr="00F6137C" w:rsidRDefault="00B81745" w:rsidP="009D7B2A">
      <w:pPr>
        <w:autoSpaceDE w:val="0"/>
        <w:spacing w:before="120" w:after="120"/>
        <w:ind w:firstLine="720"/>
        <w:jc w:val="both"/>
        <w:rPr>
          <w:rFonts w:ascii="Times New Roman" w:eastAsia="Times New Roman CYR" w:hAnsi="Times New Roman" w:cs="Times New Roman CYR"/>
          <w:bCs/>
          <w:sz w:val="28"/>
          <w:szCs w:val="28"/>
        </w:rPr>
      </w:pPr>
      <w:r w:rsidRPr="00F6137C">
        <w:rPr>
          <w:rFonts w:ascii="Times New Roman" w:eastAsia="Times New Roman CYR" w:hAnsi="Times New Roman" w:cs="Times New Roman CYR"/>
          <w:bCs/>
          <w:sz w:val="28"/>
          <w:szCs w:val="28"/>
        </w:rPr>
        <w:t>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14:paraId="2799198C" w14:textId="77777777" w:rsidR="00632BAD" w:rsidRDefault="00B81745" w:rsidP="009D7B2A">
      <w:pPr>
        <w:spacing w:before="120" w:after="120"/>
        <w:ind w:firstLine="709"/>
        <w:jc w:val="both"/>
        <w:rPr>
          <w:rFonts w:ascii="Times New Roman" w:hAnsi="Times New Roman"/>
          <w:sz w:val="28"/>
          <w:szCs w:val="28"/>
        </w:rPr>
      </w:pPr>
      <w:r>
        <w:rPr>
          <w:rFonts w:ascii="Times New Roman" w:hAnsi="Times New Roman"/>
          <w:sz w:val="28"/>
          <w:szCs w:val="28"/>
        </w:rPr>
        <w:lastRenderedPageBreak/>
        <w:t>4.26. Работа уборщиков служебных помещений, дворников и других работников, оплата труда которых зависит от нормы убираемой площади, сверх нормы считается дополнительной работой, осуществляемой по правилам ст.60.2 Трудового кодекса Российской Федерации, если производится в рамках рабочего времени по основной работе, или по правилам ст.60.1 Трудового</w:t>
      </w:r>
      <w:r>
        <w:t xml:space="preserve"> </w:t>
      </w:r>
      <w:r>
        <w:rPr>
          <w:rFonts w:ascii="Times New Roman" w:hAnsi="Times New Roman"/>
          <w:sz w:val="28"/>
          <w:szCs w:val="28"/>
        </w:rPr>
        <w:t>кодекса Российской Федерации, если производится в свободное от основной работы время.</w:t>
      </w:r>
    </w:p>
    <w:p w14:paraId="3775C788" w14:textId="77777777" w:rsidR="00632BAD" w:rsidRDefault="00B81745" w:rsidP="009D7B2A">
      <w:pPr>
        <w:pStyle w:val="311"/>
        <w:spacing w:before="120"/>
        <w:ind w:left="0" w:firstLine="708"/>
        <w:jc w:val="both"/>
        <w:rPr>
          <w:rFonts w:ascii="Times New Roman" w:hAnsi="Times New Roman"/>
          <w:sz w:val="28"/>
          <w:szCs w:val="28"/>
        </w:rPr>
      </w:pPr>
      <w:r>
        <w:rPr>
          <w:rFonts w:ascii="Times New Roman" w:hAnsi="Times New Roman"/>
          <w:sz w:val="28"/>
          <w:szCs w:val="28"/>
        </w:rPr>
        <w:t xml:space="preserve">Поскольку в соответствии со ст. 160 ТК РФ не были проведены мероприятия по совершенствованию труда уборщиков служебных помещений , расчет оплаты труда для уборщиков служебных помещений осуществляется исходя из  500 </w:t>
      </w:r>
      <w:proofErr w:type="spellStart"/>
      <w:r>
        <w:rPr>
          <w:rFonts w:ascii="Times New Roman" w:hAnsi="Times New Roman"/>
          <w:sz w:val="28"/>
          <w:szCs w:val="28"/>
        </w:rPr>
        <w:t>кв.м</w:t>
      </w:r>
      <w:proofErr w:type="spellEnd"/>
      <w:r>
        <w:rPr>
          <w:rFonts w:ascii="Times New Roman" w:hAnsi="Times New Roman"/>
          <w:sz w:val="28"/>
          <w:szCs w:val="28"/>
        </w:rPr>
        <w:t xml:space="preserve">. на 1 штатную единицу -  нормы убираемой площади, действующей на день отмены типовых штатов. Уборка сверх 500 </w:t>
      </w:r>
      <w:proofErr w:type="spellStart"/>
      <w:r>
        <w:rPr>
          <w:rFonts w:ascii="Times New Roman" w:hAnsi="Times New Roman"/>
          <w:sz w:val="28"/>
          <w:szCs w:val="28"/>
        </w:rPr>
        <w:t>кв.м</w:t>
      </w:r>
      <w:proofErr w:type="spellEnd"/>
      <w:r>
        <w:rPr>
          <w:rFonts w:ascii="Times New Roman" w:hAnsi="Times New Roman"/>
          <w:sz w:val="28"/>
          <w:szCs w:val="28"/>
        </w:rPr>
        <w:t>. оплачивается как дополнительная работа, исходя из ст.ст.60.1 или 60.2 Трудового кодекса Российской Федерации.</w:t>
      </w:r>
    </w:p>
    <w:p w14:paraId="3C7484AC" w14:textId="77777777" w:rsidR="00632BAD" w:rsidRDefault="00632BAD" w:rsidP="009D7B2A">
      <w:pPr>
        <w:pStyle w:val="31"/>
        <w:spacing w:before="120" w:after="120"/>
        <w:jc w:val="center"/>
        <w:rPr>
          <w:b/>
          <w:bCs/>
          <w:caps/>
        </w:rPr>
      </w:pPr>
    </w:p>
    <w:p w14:paraId="5D129346" w14:textId="77777777" w:rsidR="00632BAD" w:rsidRDefault="00B81745" w:rsidP="009D7B2A">
      <w:pPr>
        <w:pStyle w:val="31"/>
        <w:spacing w:before="120" w:after="120"/>
        <w:jc w:val="center"/>
        <w:rPr>
          <w:rFonts w:ascii="Times New Roman" w:hAnsi="Times New Roman"/>
          <w:b/>
          <w:bCs/>
          <w:caps/>
        </w:rPr>
      </w:pPr>
      <w:r>
        <w:rPr>
          <w:rFonts w:ascii="Times New Roman" w:hAnsi="Times New Roman"/>
          <w:b/>
          <w:bCs/>
          <w:caps/>
          <w:lang w:val="en-US"/>
        </w:rPr>
        <w:t>V</w:t>
      </w:r>
      <w:r>
        <w:rPr>
          <w:rFonts w:ascii="Times New Roman" w:hAnsi="Times New Roman"/>
          <w:b/>
          <w:bCs/>
          <w:caps/>
        </w:rPr>
        <w:t>. Социальные гарантии и льготы</w:t>
      </w:r>
    </w:p>
    <w:p w14:paraId="61FF7E92" w14:textId="77777777" w:rsidR="00632BAD" w:rsidRDefault="00B81745" w:rsidP="009D7B2A">
      <w:pPr>
        <w:pStyle w:val="31"/>
        <w:spacing w:before="120" w:after="120"/>
        <w:ind w:firstLine="720"/>
        <w:rPr>
          <w:rFonts w:ascii="Times New Roman" w:hAnsi="Times New Roman"/>
          <w:bCs/>
        </w:rPr>
      </w:pPr>
      <w:r>
        <w:rPr>
          <w:rFonts w:ascii="Times New Roman" w:hAnsi="Times New Roman"/>
          <w:bCs/>
        </w:rPr>
        <w:t>5. Стороны пришли к соглашению о том, что:</w:t>
      </w:r>
    </w:p>
    <w:p w14:paraId="21A79662"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5.1.1.</w:t>
      </w:r>
      <w:r>
        <w:rPr>
          <w:rFonts w:ascii="Times New Roman" w:eastAsia="Arial Unicode MS" w:hAnsi="Times New Roman"/>
          <w:sz w:val="28"/>
          <w:szCs w:val="28"/>
        </w:rPr>
        <w:t> </w:t>
      </w:r>
      <w:r>
        <w:rPr>
          <w:rFonts w:ascii="Times New Roman" w:hAnsi="Times New Roman"/>
          <w:color w:val="00000A"/>
          <w:sz w:val="28"/>
          <w:szCs w:val="28"/>
        </w:rP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14:paraId="3541044B" w14:textId="77777777" w:rsidR="00632BAD" w:rsidRDefault="00B81745" w:rsidP="009D7B2A">
      <w:pPr>
        <w:pStyle w:val="Default"/>
        <w:spacing w:before="120" w:after="120"/>
        <w:ind w:firstLine="709"/>
        <w:jc w:val="both"/>
        <w:rPr>
          <w:rFonts w:ascii="Times New Roman" w:hAnsi="Times New Roman"/>
          <w:bCs/>
          <w:color w:val="00000A"/>
          <w:sz w:val="28"/>
          <w:szCs w:val="28"/>
        </w:rPr>
      </w:pPr>
      <w:r>
        <w:rPr>
          <w:rFonts w:ascii="Times New Roman" w:hAnsi="Times New Roman"/>
          <w:bCs/>
          <w:color w:val="00000A"/>
          <w:sz w:val="28"/>
          <w:szCs w:val="28"/>
        </w:rPr>
        <w:t>5.1.2.</w:t>
      </w:r>
      <w:r>
        <w:rPr>
          <w:rFonts w:ascii="Times New Roman" w:eastAsia="Arial Unicode MS" w:hAnsi="Times New Roman"/>
          <w:bCs/>
          <w:sz w:val="28"/>
          <w:szCs w:val="28"/>
        </w:rPr>
        <w:t> </w:t>
      </w:r>
      <w:r>
        <w:rPr>
          <w:rFonts w:ascii="Times New Roman" w:hAnsi="Times New Roman"/>
          <w:bCs/>
          <w:color w:val="00000A"/>
          <w:sz w:val="28"/>
          <w:szCs w:val="28"/>
        </w:rPr>
        <w:t xml:space="preserve">Ежегодно, не позднее 1 декабря текущего года, обсуждать на заседаниях управляющего совета </w:t>
      </w:r>
      <w:r>
        <w:rPr>
          <w:rFonts w:ascii="Times New Roman" w:hAnsi="Times New Roman"/>
          <w:bCs/>
          <w:sz w:val="28"/>
          <w:szCs w:val="28"/>
        </w:rPr>
        <w:t>образовательной организации</w:t>
      </w:r>
      <w:r>
        <w:rPr>
          <w:rFonts w:ascii="Times New Roman" w:hAnsi="Times New Roman"/>
          <w:bCs/>
          <w:color w:val="00000A"/>
          <w:sz w:val="28"/>
          <w:szCs w:val="28"/>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1A4E9128" w14:textId="77777777" w:rsidR="00632BAD" w:rsidRDefault="00B81745" w:rsidP="009D7B2A">
      <w:pPr>
        <w:pStyle w:val="Default"/>
        <w:spacing w:before="120" w:after="120"/>
        <w:ind w:firstLine="709"/>
        <w:jc w:val="both"/>
        <w:rPr>
          <w:rFonts w:ascii="Times New Roman" w:hAnsi="Times New Roman"/>
          <w:bCs/>
          <w:color w:val="00000A"/>
          <w:sz w:val="28"/>
          <w:szCs w:val="28"/>
        </w:rPr>
      </w:pPr>
      <w:r>
        <w:rPr>
          <w:rFonts w:ascii="Times New Roman" w:hAnsi="Times New Roman"/>
          <w:bCs/>
          <w:color w:val="00000A"/>
          <w:sz w:val="28"/>
          <w:szCs w:val="28"/>
        </w:rPr>
        <w:t xml:space="preserve">5.1.3. В целях обеспечения повышения уровня социальной защищённости работников </w:t>
      </w:r>
      <w:r>
        <w:rPr>
          <w:rFonts w:ascii="Times New Roman" w:hAnsi="Times New Roman"/>
          <w:bCs/>
          <w:sz w:val="28"/>
          <w:szCs w:val="28"/>
        </w:rPr>
        <w:t>образовательной организации</w:t>
      </w:r>
      <w:r>
        <w:rPr>
          <w:rFonts w:ascii="Times New Roman" w:hAnsi="Times New Roman"/>
          <w:bCs/>
          <w:color w:val="00000A"/>
          <w:sz w:val="28"/>
          <w:szCs w:val="28"/>
        </w:rPr>
        <w:t>, а также формирования механизма их социальной поддержки совместно с выборным органом первичной профсоюзной организации:</w:t>
      </w:r>
    </w:p>
    <w:p w14:paraId="53237230" w14:textId="77777777" w:rsidR="00632BAD" w:rsidRDefault="00B81745" w:rsidP="009D7B2A">
      <w:pPr>
        <w:pStyle w:val="Default"/>
        <w:spacing w:before="120" w:after="120"/>
        <w:ind w:firstLine="709"/>
        <w:jc w:val="both"/>
        <w:rPr>
          <w:rFonts w:ascii="Times New Roman" w:hAnsi="Times New Roman"/>
          <w:bCs/>
          <w:color w:val="00000A"/>
          <w:sz w:val="28"/>
          <w:szCs w:val="28"/>
        </w:rPr>
      </w:pPr>
      <w:r>
        <w:rPr>
          <w:rFonts w:ascii="Times New Roman" w:hAnsi="Times New Roman"/>
          <w:bCs/>
          <w:color w:val="00000A"/>
          <w:sz w:val="28"/>
          <w:szCs w:val="28"/>
        </w:rPr>
        <w:t xml:space="preserve">- разрабатывать и реализовывать систему мер по социальной поддержке работников </w:t>
      </w:r>
      <w:r>
        <w:rPr>
          <w:rFonts w:ascii="Times New Roman" w:hAnsi="Times New Roman"/>
          <w:bCs/>
          <w:sz w:val="28"/>
          <w:szCs w:val="28"/>
        </w:rPr>
        <w:t>образовательной организации</w:t>
      </w:r>
      <w:r>
        <w:rPr>
          <w:rFonts w:ascii="Times New Roman" w:hAnsi="Times New Roman"/>
          <w:bCs/>
          <w:color w:val="00000A"/>
          <w:sz w:val="28"/>
          <w:szCs w:val="28"/>
        </w:rPr>
        <w:t xml:space="preserve">, в том числе по вопросам оказания </w:t>
      </w:r>
      <w:r>
        <w:rPr>
          <w:rFonts w:ascii="Times New Roman" w:hAnsi="Times New Roman"/>
          <w:bCs/>
          <w:color w:val="00000A"/>
          <w:sz w:val="28"/>
          <w:szCs w:val="28"/>
        </w:rPr>
        <w:lastRenderedPageBreak/>
        <w:t xml:space="preserve">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Pr>
          <w:rFonts w:ascii="Times New Roman" w:hAnsi="Times New Roman"/>
          <w:bCs/>
          <w:sz w:val="28"/>
          <w:szCs w:val="28"/>
        </w:rPr>
        <w:t xml:space="preserve">образовательной организации </w:t>
      </w:r>
      <w:r>
        <w:rPr>
          <w:rFonts w:ascii="Times New Roman" w:hAnsi="Times New Roman"/>
          <w:bCs/>
          <w:color w:val="00000A"/>
          <w:sz w:val="28"/>
          <w:szCs w:val="28"/>
        </w:rPr>
        <w:t>санаторно-курортным лечением, санаториями-профилакториями и спортивно-оздоровительными лагерями и т. д.</w:t>
      </w:r>
    </w:p>
    <w:p w14:paraId="11E0804B" w14:textId="77777777" w:rsidR="00632BAD" w:rsidRDefault="00B81745" w:rsidP="009D7B2A">
      <w:pPr>
        <w:spacing w:before="120" w:after="120"/>
        <w:ind w:firstLine="567"/>
        <w:jc w:val="both"/>
        <w:rPr>
          <w:rFonts w:ascii="Times New Roman" w:hAnsi="Times New Roman"/>
          <w:bCs/>
          <w:sz w:val="28"/>
        </w:rPr>
      </w:pPr>
      <w:r>
        <w:rPr>
          <w:rFonts w:ascii="Times New Roman" w:hAnsi="Times New Roman"/>
          <w:bCs/>
          <w:sz w:val="28"/>
        </w:rPr>
        <w:t>- устанавливать в порядке ст.151 ТК РФ выплаты (доплаты) работнику (работникам), на которого (на которых) с письменного согласия возложены общественно значимые виды деятельности:</w:t>
      </w:r>
    </w:p>
    <w:p w14:paraId="6CA68374" w14:textId="77777777" w:rsidR="00632BAD" w:rsidRDefault="00B81745" w:rsidP="009D7B2A">
      <w:pPr>
        <w:spacing w:before="120" w:after="120"/>
        <w:ind w:firstLine="567"/>
        <w:jc w:val="both"/>
        <w:rPr>
          <w:rFonts w:ascii="Times New Roman" w:hAnsi="Times New Roman"/>
          <w:bCs/>
          <w:sz w:val="28"/>
        </w:rPr>
      </w:pPr>
      <w:bookmarkStart w:id="19" w:name="100104"/>
      <w:bookmarkEnd w:id="19"/>
      <w:r>
        <w:rPr>
          <w:rFonts w:ascii="Times New Roman" w:hAnsi="Times New Roman"/>
          <w:bCs/>
          <w:sz w:val="28"/>
        </w:rPr>
        <w:t>а) по содействию созданию условий, повышающих результативность деятельности образовательной организации, благоприятного климата в коллективе;</w:t>
      </w:r>
    </w:p>
    <w:p w14:paraId="4B0DDA8C" w14:textId="77777777" w:rsidR="00632BAD" w:rsidRDefault="00B81745" w:rsidP="009D7B2A">
      <w:pPr>
        <w:spacing w:before="120" w:after="120"/>
        <w:ind w:firstLine="567"/>
        <w:jc w:val="both"/>
        <w:rPr>
          <w:rFonts w:ascii="Times New Roman" w:hAnsi="Times New Roman"/>
          <w:bCs/>
          <w:sz w:val="28"/>
        </w:rPr>
      </w:pPr>
      <w:bookmarkStart w:id="20" w:name="100105"/>
      <w:bookmarkEnd w:id="20"/>
      <w:r>
        <w:rPr>
          <w:rFonts w:ascii="Times New Roman" w:hAnsi="Times New Roman"/>
          <w:bCs/>
          <w:sz w:val="28"/>
        </w:rPr>
        <w:t>б) по участию в разработке локальных нормативных актов, подготовке и организации социально значимых мероприятий в образовательной организации;</w:t>
      </w:r>
    </w:p>
    <w:p w14:paraId="6D860BCB" w14:textId="77777777" w:rsidR="00632BAD" w:rsidRDefault="00B81745" w:rsidP="009D7B2A">
      <w:pPr>
        <w:spacing w:before="120" w:after="120"/>
        <w:ind w:firstLine="567"/>
        <w:jc w:val="both"/>
        <w:rPr>
          <w:rFonts w:ascii="Times New Roman" w:hAnsi="Times New Roman"/>
          <w:bCs/>
          <w:sz w:val="28"/>
        </w:rPr>
      </w:pPr>
      <w:bookmarkStart w:id="21" w:name="100106"/>
      <w:bookmarkEnd w:id="21"/>
      <w:r>
        <w:rPr>
          <w:rFonts w:ascii="Times New Roman" w:hAnsi="Times New Roman"/>
          <w:bCs/>
          <w:sz w:val="28"/>
        </w:rPr>
        <w:t>в) по контролю за соблюдением трудового законодательства и иных нормативных правовых актов, содержащих нормы трудового права;</w:t>
      </w:r>
    </w:p>
    <w:p w14:paraId="4A7F49E8" w14:textId="77777777" w:rsidR="00632BAD" w:rsidRDefault="00B81745" w:rsidP="009D7B2A">
      <w:pPr>
        <w:spacing w:before="120" w:after="120"/>
        <w:ind w:firstLine="567"/>
        <w:jc w:val="both"/>
        <w:rPr>
          <w:rFonts w:ascii="Times New Roman" w:hAnsi="Times New Roman"/>
          <w:bCs/>
          <w:color w:val="00000A"/>
          <w:sz w:val="28"/>
          <w:szCs w:val="28"/>
        </w:rPr>
      </w:pPr>
      <w:bookmarkStart w:id="22" w:name="100107"/>
      <w:bookmarkEnd w:id="22"/>
      <w:r>
        <w:rPr>
          <w:rFonts w:ascii="Times New Roman" w:hAnsi="Times New Roman"/>
          <w:bCs/>
          <w:color w:val="00000A"/>
          <w:sz w:val="28"/>
          <w:szCs w:val="28"/>
        </w:rPr>
        <w:t>г) по контролю за выполнением условий трудовых договоров работников, дополнительных соглашений к трудовым договорам, коллективного договора.</w:t>
      </w:r>
    </w:p>
    <w:p w14:paraId="10431723" w14:textId="77777777" w:rsidR="00632BAD" w:rsidRDefault="00B81745" w:rsidP="009D7B2A">
      <w:pPr>
        <w:pStyle w:val="31"/>
        <w:spacing w:before="120" w:after="120"/>
        <w:ind w:firstLine="705"/>
        <w:rPr>
          <w:rFonts w:ascii="Times New Roman" w:hAnsi="Times New Roman"/>
        </w:rPr>
      </w:pPr>
      <w:r>
        <w:rPr>
          <w:rFonts w:ascii="Times New Roman" w:hAnsi="Times New Roman"/>
          <w:bCs/>
        </w:rPr>
        <w:t xml:space="preserve">5.2. </w:t>
      </w:r>
      <w:r>
        <w:rPr>
          <w:rFonts w:ascii="Times New Roman" w:hAnsi="Times New Roman"/>
        </w:rPr>
        <w:t>Работодатель обязуется:</w:t>
      </w:r>
    </w:p>
    <w:p w14:paraId="78DB429F" w14:textId="77777777" w:rsidR="00632BAD" w:rsidRDefault="00B81745" w:rsidP="009D7B2A">
      <w:pPr>
        <w:pStyle w:val="31"/>
        <w:spacing w:before="120" w:after="120"/>
        <w:ind w:firstLine="709"/>
        <w:rPr>
          <w:rFonts w:ascii="Times New Roman" w:hAnsi="Times New Roman"/>
        </w:rPr>
      </w:pPr>
      <w:r>
        <w:rPr>
          <w:rFonts w:ascii="Times New Roman" w:eastAsia="Arial Unicode MS" w:hAnsi="Times New Roman"/>
          <w:color w:val="000000"/>
        </w:rPr>
        <w:t xml:space="preserve">5.2.1. </w:t>
      </w:r>
      <w:r>
        <w:rPr>
          <w:rFonts w:ascii="Times New Roman" w:hAnsi="Times New Roman"/>
        </w:rPr>
        <w:t>Предоставлять гарантии и компенсации работникам во всех случаях, предусмотренных трудовым законодательством, а также отраслевыми  соглашениями, заключёнными на федеральном, региональном и муниципальном уровнях, и настоящим коллективным договором.</w:t>
      </w:r>
    </w:p>
    <w:p w14:paraId="0E97D4B6" w14:textId="77777777" w:rsidR="00632BAD" w:rsidRDefault="00B81745" w:rsidP="009D7B2A">
      <w:pPr>
        <w:pStyle w:val="31"/>
        <w:spacing w:before="120" w:after="120"/>
        <w:ind w:firstLine="709"/>
        <w:rPr>
          <w:rFonts w:ascii="Times New Roman" w:hAnsi="Times New Roman"/>
          <w:i/>
          <w:iCs/>
        </w:rPr>
      </w:pPr>
      <w:r>
        <w:rPr>
          <w:rFonts w:ascii="Times New Roman" w:hAnsi="Times New Roman"/>
        </w:rPr>
        <w:t>5.2.2.</w:t>
      </w:r>
      <w:r>
        <w:rPr>
          <w:rFonts w:ascii="Times New Roman" w:eastAsia="Arial Unicode MS" w:hAnsi="Times New Roman"/>
          <w:color w:val="000000"/>
        </w:rPr>
        <w:t> </w:t>
      </w:r>
      <w:r>
        <w:rPr>
          <w:rFonts w:ascii="Times New Roman" w:hAnsi="Times New Roman"/>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rFonts w:ascii="Times New Roman" w:hAnsi="Times New Roman"/>
          <w:i/>
          <w:iCs/>
        </w:rPr>
        <w:t>.</w:t>
      </w:r>
    </w:p>
    <w:p w14:paraId="71C802D6" w14:textId="77777777" w:rsidR="00632BAD" w:rsidRDefault="00B81745" w:rsidP="009D7B2A">
      <w:pPr>
        <w:pStyle w:val="31"/>
        <w:spacing w:before="120" w:after="120"/>
        <w:ind w:firstLine="709"/>
        <w:rPr>
          <w:rFonts w:ascii="Times New Roman" w:hAnsi="Times New Roman"/>
        </w:rPr>
      </w:pPr>
      <w:r>
        <w:rPr>
          <w:rFonts w:ascii="Times New Roman" w:hAnsi="Times New Roman"/>
          <w:iCs/>
        </w:rPr>
        <w:t>5.2.3.</w:t>
      </w:r>
      <w:r>
        <w:rPr>
          <w:rFonts w:ascii="Times New Roman" w:eastAsia="Arial Unicode MS" w:hAnsi="Times New Roman"/>
          <w:color w:val="000000"/>
        </w:rPr>
        <w:t> </w:t>
      </w:r>
      <w:r>
        <w:rPr>
          <w:rFonts w:ascii="Times New Roman" w:hAnsi="Times New Roman"/>
        </w:rPr>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Pr>
          <w:rFonts w:ascii="Times New Roman" w:hAnsi="Times New Roman"/>
        </w:rPr>
        <w:t>внеучебное</w:t>
      </w:r>
      <w:proofErr w:type="spellEnd"/>
      <w:r>
        <w:rPr>
          <w:rFonts w:ascii="Times New Roman" w:hAnsi="Times New Roman"/>
        </w:rPr>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2121B8D7" w14:textId="77777777" w:rsidR="00632BAD" w:rsidRDefault="00B81745" w:rsidP="009D7B2A">
      <w:pPr>
        <w:pStyle w:val="31"/>
        <w:spacing w:before="120" w:after="120"/>
        <w:ind w:firstLine="709"/>
        <w:rPr>
          <w:rFonts w:ascii="Times New Roman" w:hAnsi="Times New Roman"/>
        </w:rPr>
      </w:pPr>
      <w:r>
        <w:rPr>
          <w:rFonts w:ascii="Times New Roman" w:hAnsi="Times New Roman"/>
        </w:rPr>
        <w:t>5.2.4.</w:t>
      </w:r>
      <w:r>
        <w:rPr>
          <w:rFonts w:ascii="Times New Roman" w:eastAsia="Arial Unicode MS" w:hAnsi="Times New Roman"/>
          <w:color w:val="000000"/>
        </w:rPr>
        <w:t> </w:t>
      </w:r>
      <w:r>
        <w:rPr>
          <w:rFonts w:ascii="Times New Roman" w:hAnsi="Times New Roman"/>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25BCD591" w14:textId="77777777" w:rsidR="00632BAD" w:rsidRDefault="00B81745" w:rsidP="009D7B2A">
      <w:pPr>
        <w:pStyle w:val="31"/>
        <w:spacing w:before="120" w:after="120"/>
        <w:ind w:firstLine="709"/>
        <w:rPr>
          <w:rFonts w:ascii="Times New Roman" w:hAnsi="Times New Roman"/>
        </w:rPr>
      </w:pPr>
      <w:r>
        <w:rPr>
          <w:rFonts w:ascii="Times New Roman" w:hAnsi="Times New Roman"/>
        </w:rPr>
        <w:t>5.2.5.</w:t>
      </w:r>
      <w:r>
        <w:rPr>
          <w:rFonts w:ascii="Times New Roman" w:eastAsia="Arial Unicode MS" w:hAnsi="Times New Roman"/>
          <w:color w:val="000000"/>
        </w:rPr>
        <w:t> </w:t>
      </w:r>
      <w:r>
        <w:rPr>
          <w:rFonts w:ascii="Times New Roman" w:hAnsi="Times New Roman"/>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w:t>
      </w:r>
      <w:r>
        <w:rPr>
          <w:rFonts w:ascii="Times New Roman" w:hAnsi="Times New Roman"/>
        </w:rPr>
        <w:lastRenderedPageBreak/>
        <w:t>проведения культурных и иных общественно значимых мероприятий для работников образовательной организации и членов их семей.</w:t>
      </w:r>
    </w:p>
    <w:p w14:paraId="5859DDC3" w14:textId="77777777" w:rsidR="00632BAD" w:rsidRDefault="00B81745" w:rsidP="009D7B2A">
      <w:pPr>
        <w:pStyle w:val="31"/>
        <w:tabs>
          <w:tab w:val="left" w:pos="1620"/>
        </w:tabs>
        <w:spacing w:before="120" w:after="120"/>
        <w:ind w:firstLine="709"/>
        <w:rPr>
          <w:rFonts w:ascii="Times New Roman" w:hAnsi="Times New Roman"/>
        </w:rPr>
      </w:pPr>
      <w:r>
        <w:rPr>
          <w:rFonts w:ascii="Times New Roman" w:hAnsi="Times New Roman"/>
        </w:rPr>
        <w:t>5.2.6.</w:t>
      </w:r>
      <w:r>
        <w:rPr>
          <w:rFonts w:ascii="Times New Roman" w:eastAsia="Arial Unicode MS" w:hAnsi="Times New Roman"/>
          <w:color w:val="000000"/>
        </w:rPr>
        <w:t> </w:t>
      </w:r>
      <w:r>
        <w:rPr>
          <w:rFonts w:ascii="Times New Roman" w:hAnsi="Times New Roman"/>
        </w:rPr>
        <w:t>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_________ за счет средств работодателя.</w:t>
      </w:r>
    </w:p>
    <w:p w14:paraId="0A9D63A0" w14:textId="77777777" w:rsidR="00632BAD" w:rsidRDefault="00B81745" w:rsidP="009D7B2A">
      <w:pPr>
        <w:pStyle w:val="31"/>
        <w:spacing w:before="120" w:after="120"/>
        <w:ind w:firstLine="709"/>
        <w:rPr>
          <w:rFonts w:ascii="Times New Roman" w:hAnsi="Times New Roman"/>
        </w:rPr>
      </w:pPr>
      <w:r>
        <w:rPr>
          <w:rFonts w:ascii="Times New Roman" w:hAnsi="Times New Roman"/>
        </w:rPr>
        <w:t>5.2.7.</w:t>
      </w:r>
      <w:r>
        <w:rPr>
          <w:rFonts w:ascii="Times New Roman" w:eastAsia="Arial Unicode MS" w:hAnsi="Times New Roman"/>
          <w:color w:val="000000"/>
        </w:rPr>
        <w:t> </w:t>
      </w:r>
      <w:r>
        <w:rPr>
          <w:rFonts w:ascii="Times New Roman" w:hAnsi="Times New Roman"/>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5303A62C" w14:textId="77777777" w:rsidR="00632BAD" w:rsidRDefault="00B81745" w:rsidP="009D7B2A">
      <w:pPr>
        <w:pStyle w:val="31"/>
        <w:spacing w:before="120" w:after="120"/>
        <w:ind w:firstLine="709"/>
        <w:rPr>
          <w:rFonts w:ascii="Times New Roman" w:hAnsi="Times New Roman"/>
        </w:rPr>
      </w:pPr>
      <w:r>
        <w:rPr>
          <w:rFonts w:ascii="Times New Roman" w:hAnsi="Times New Roman"/>
        </w:rPr>
        <w:t>5.2.8.</w:t>
      </w:r>
      <w:r>
        <w:rPr>
          <w:rFonts w:ascii="Times New Roman" w:eastAsia="Arial Unicode MS" w:hAnsi="Times New Roman"/>
          <w:color w:val="000000"/>
        </w:rPr>
        <w:t> </w:t>
      </w:r>
      <w:r>
        <w:rPr>
          <w:rFonts w:ascii="Times New Roman" w:hAnsi="Times New Roman"/>
        </w:rPr>
        <w:t>Ежегодно отчислять в первичную профсоюзную организацию денежные средства в размере ________ рублей на проведение культурно-массовой и физкультурно-оздоровительной работы.</w:t>
      </w:r>
    </w:p>
    <w:p w14:paraId="4E0AD6E7" w14:textId="77777777" w:rsidR="00632BAD" w:rsidRDefault="00B81745" w:rsidP="009D7B2A">
      <w:pPr>
        <w:pStyle w:val="Standard"/>
        <w:spacing w:before="120" w:after="120"/>
        <w:ind w:firstLine="709"/>
        <w:jc w:val="both"/>
        <w:rPr>
          <w:rFonts w:ascii="Times New Roman" w:hAnsi="Times New Roman"/>
          <w:i/>
          <w:iCs/>
          <w:sz w:val="28"/>
          <w:szCs w:val="28"/>
        </w:rPr>
      </w:pPr>
      <w:r>
        <w:rPr>
          <w:rFonts w:ascii="Times New Roman" w:hAnsi="Times New Roman"/>
          <w:i/>
          <w:iCs/>
          <w:sz w:val="28"/>
          <w:szCs w:val="28"/>
        </w:rPr>
        <w:t>5.2.9.</w:t>
      </w:r>
      <w:r>
        <w:rPr>
          <w:rFonts w:ascii="Times New Roman" w:eastAsia="Arial Unicode MS" w:hAnsi="Times New Roman"/>
          <w:i/>
          <w:iCs/>
          <w:color w:val="000000"/>
          <w:sz w:val="28"/>
          <w:szCs w:val="28"/>
        </w:rPr>
        <w:t> </w:t>
      </w:r>
      <w:r>
        <w:rPr>
          <w:rFonts w:ascii="Times New Roman" w:hAnsi="Times New Roman"/>
          <w:i/>
          <w:iCs/>
          <w:sz w:val="28"/>
          <w:szCs w:val="28"/>
        </w:rPr>
        <w:t>Компенсировать работникам оплату стоимости содержания детей в дошкольных образовательных организациях в размере _____ рублей в месяц.</w:t>
      </w:r>
    </w:p>
    <w:p w14:paraId="10E32B7F" w14:textId="77777777" w:rsidR="00632BAD" w:rsidRDefault="00B81745" w:rsidP="009D7B2A">
      <w:pPr>
        <w:pStyle w:val="31"/>
        <w:spacing w:before="120" w:after="120"/>
        <w:ind w:firstLine="709"/>
        <w:rPr>
          <w:rFonts w:ascii="Times New Roman" w:hAnsi="Times New Roman"/>
        </w:rPr>
      </w:pPr>
      <w:r>
        <w:rPr>
          <w:rFonts w:ascii="Times New Roman" w:hAnsi="Times New Roman"/>
        </w:rPr>
        <w:t>5.2.10.</w:t>
      </w:r>
      <w:r>
        <w:rPr>
          <w:rFonts w:ascii="Times New Roman" w:eastAsia="Arial Unicode MS" w:hAnsi="Times New Roman"/>
          <w:color w:val="000000"/>
        </w:rPr>
        <w:t> </w:t>
      </w:r>
      <w:r>
        <w:rPr>
          <w:rFonts w:ascii="Times New Roman" w:hAnsi="Times New Roman"/>
        </w:rPr>
        <w:t>Оказывать работникам материальную помощь при рождении ребёнка в размере ___________рублей.</w:t>
      </w:r>
    </w:p>
    <w:p w14:paraId="760856DD" w14:textId="77777777" w:rsidR="00632BAD" w:rsidRDefault="00B81745" w:rsidP="009D7B2A">
      <w:pPr>
        <w:pStyle w:val="31"/>
        <w:spacing w:before="120" w:after="120"/>
        <w:ind w:firstLine="705"/>
        <w:rPr>
          <w:rFonts w:ascii="Times New Roman" w:hAnsi="Times New Roman"/>
        </w:rPr>
      </w:pPr>
      <w:r>
        <w:rPr>
          <w:rFonts w:ascii="Times New Roman" w:hAnsi="Times New Roman"/>
        </w:rPr>
        <w:t>5.2.11.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14:paraId="38F9512D" w14:textId="77777777" w:rsidR="00632BAD" w:rsidRDefault="00B81745" w:rsidP="009D7B2A">
      <w:pPr>
        <w:pStyle w:val="31"/>
        <w:spacing w:before="120" w:after="120"/>
        <w:ind w:firstLine="705"/>
        <w:rPr>
          <w:rFonts w:ascii="Times New Roman" w:hAnsi="Times New Roman"/>
        </w:rPr>
      </w:pPr>
      <w:r>
        <w:rPr>
          <w:rFonts w:ascii="Times New Roman" w:hAnsi="Times New Roman"/>
        </w:rPr>
        <w:t>5.2.12. Своевременно и полностью перечислять за работников страховые взносы в соответствующие Фонды Российской Федерации.</w:t>
      </w:r>
    </w:p>
    <w:p w14:paraId="4FABEC9C" w14:textId="77777777" w:rsidR="00632BAD" w:rsidRDefault="00B81745" w:rsidP="009D7B2A">
      <w:pPr>
        <w:pStyle w:val="14"/>
        <w:spacing w:before="120" w:after="120"/>
        <w:ind w:firstLine="709"/>
        <w:jc w:val="both"/>
        <w:rPr>
          <w:rFonts w:ascii="Times New Roman" w:hAnsi="Times New Roman"/>
          <w:bCs/>
          <w:iCs/>
          <w:sz w:val="28"/>
          <w:szCs w:val="28"/>
        </w:rPr>
      </w:pPr>
      <w:r>
        <w:rPr>
          <w:rFonts w:ascii="Times New Roman" w:hAnsi="Times New Roman"/>
          <w:sz w:val="28"/>
          <w:szCs w:val="28"/>
        </w:rPr>
        <w:t xml:space="preserve">5.2.13. </w:t>
      </w:r>
      <w:r>
        <w:rPr>
          <w:rFonts w:ascii="Times New Roman" w:hAnsi="Times New Roman"/>
          <w:bCs/>
          <w:iCs/>
          <w:sz w:val="24"/>
          <w:szCs w:val="24"/>
        </w:rPr>
        <w:t> </w:t>
      </w:r>
      <w:r>
        <w:rPr>
          <w:rFonts w:ascii="Times New Roman" w:hAnsi="Times New Roman"/>
          <w:bCs/>
          <w:iCs/>
          <w:sz w:val="28"/>
          <w:szCs w:val="28"/>
        </w:rPr>
        <w:t xml:space="preserve">Оплата труда учителей, преподавателей, имеющих квалификационные категории, осуществляется с учетом квалификационной категории: </w:t>
      </w:r>
    </w:p>
    <w:p w14:paraId="11A0FE88" w14:textId="77777777" w:rsidR="00632BAD" w:rsidRDefault="00B81745" w:rsidP="009D7B2A">
      <w:pPr>
        <w:pStyle w:val="14"/>
        <w:spacing w:before="120" w:after="120"/>
        <w:ind w:firstLine="709"/>
        <w:jc w:val="both"/>
        <w:rPr>
          <w:rFonts w:ascii="Times New Roman" w:hAnsi="Times New Roman"/>
          <w:bCs/>
          <w:iCs/>
          <w:sz w:val="28"/>
          <w:szCs w:val="28"/>
        </w:rPr>
      </w:pPr>
      <w:r>
        <w:rPr>
          <w:rFonts w:ascii="Times New Roman" w:hAnsi="Times New Roman"/>
          <w:bCs/>
          <w:iCs/>
          <w:sz w:val="28"/>
          <w:szCs w:val="28"/>
        </w:rPr>
        <w:t xml:space="preserve">-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w:t>
      </w:r>
      <w:r>
        <w:rPr>
          <w:rFonts w:ascii="Times New Roman" w:hAnsi="Times New Roman"/>
          <w:bCs/>
          <w:iCs/>
          <w:spacing w:val="-10"/>
          <w:sz w:val="28"/>
          <w:szCs w:val="28"/>
        </w:rPr>
        <w:t xml:space="preserve">дополнительного образования, методист – старший методист, инструктор-методист – </w:t>
      </w:r>
      <w:r>
        <w:rPr>
          <w:rFonts w:ascii="Times New Roman" w:hAnsi="Times New Roman"/>
          <w:bCs/>
          <w:iCs/>
          <w:sz w:val="28"/>
          <w:szCs w:val="28"/>
        </w:rPr>
        <w:t>старший инструктор-методист, тренер-преподаватель – старший тренер-преподаватель):</w:t>
      </w:r>
    </w:p>
    <w:p w14:paraId="6851636C"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при выполнении педагогической работы по должности с другим наименованием, по которой не установлена квалификационная категория,  если совпадают должностные обязанности, учебные программы, профили работы в следующих случаях:</w:t>
      </w:r>
    </w:p>
    <w:tbl>
      <w:tblPr>
        <w:tblW w:w="0" w:type="auto"/>
        <w:tblInd w:w="-130" w:type="dxa"/>
        <w:tblLayout w:type="fixed"/>
        <w:tblCellMar>
          <w:left w:w="10" w:type="dxa"/>
          <w:right w:w="10" w:type="dxa"/>
        </w:tblCellMar>
        <w:tblLook w:val="0000" w:firstRow="0" w:lastRow="0" w:firstColumn="0" w:lastColumn="0" w:noHBand="0" w:noVBand="0"/>
      </w:tblPr>
      <w:tblGrid>
        <w:gridCol w:w="4734"/>
        <w:gridCol w:w="5441"/>
      </w:tblGrid>
      <w:tr w:rsidR="00632BAD" w14:paraId="144419ED"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15601308" w14:textId="77777777" w:rsidR="00632BAD" w:rsidRDefault="00B81745" w:rsidP="00F6137C">
            <w:pPr>
              <w:pStyle w:val="ab"/>
              <w:snapToGrid w:val="0"/>
              <w:jc w:val="center"/>
              <w:rPr>
                <w:rFonts w:ascii="Times New Roman" w:hAnsi="Times New Roman"/>
                <w:b/>
                <w:sz w:val="28"/>
                <w:szCs w:val="28"/>
              </w:rPr>
            </w:pPr>
            <w:r>
              <w:rPr>
                <w:rFonts w:ascii="Times New Roman" w:hAnsi="Times New Roman"/>
                <w:b/>
                <w:sz w:val="28"/>
                <w:szCs w:val="28"/>
              </w:rPr>
              <w:lastRenderedPageBreak/>
              <w:t>Должность, по которой</w:t>
            </w:r>
          </w:p>
          <w:p w14:paraId="21C6E9DB" w14:textId="77777777" w:rsidR="00632BAD" w:rsidRDefault="00B81745" w:rsidP="00F6137C">
            <w:pPr>
              <w:pStyle w:val="ab"/>
              <w:jc w:val="center"/>
              <w:rPr>
                <w:rFonts w:ascii="Times New Roman" w:hAnsi="Times New Roman"/>
                <w:b/>
                <w:sz w:val="28"/>
                <w:szCs w:val="28"/>
              </w:rPr>
            </w:pPr>
            <w:r>
              <w:rPr>
                <w:rFonts w:ascii="Times New Roman" w:hAnsi="Times New Roman"/>
                <w:b/>
                <w:sz w:val="28"/>
                <w:szCs w:val="28"/>
              </w:rPr>
              <w:t>установлена квалификационная</w:t>
            </w:r>
          </w:p>
          <w:p w14:paraId="67064921" w14:textId="77777777" w:rsidR="00632BAD" w:rsidRDefault="00B81745" w:rsidP="00F6137C">
            <w:pPr>
              <w:pStyle w:val="ab"/>
              <w:jc w:val="center"/>
              <w:rPr>
                <w:rFonts w:ascii="Times New Roman" w:hAnsi="Times New Roman"/>
                <w:b/>
                <w:sz w:val="28"/>
                <w:szCs w:val="28"/>
              </w:rPr>
            </w:pPr>
            <w:r>
              <w:rPr>
                <w:rFonts w:ascii="Times New Roman" w:hAnsi="Times New Roman"/>
                <w:b/>
                <w:sz w:val="28"/>
                <w:szCs w:val="28"/>
              </w:rPr>
              <w:t>категория</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77305745" w14:textId="77777777" w:rsidR="00632BAD" w:rsidRDefault="00B81745" w:rsidP="00F6137C">
            <w:pPr>
              <w:pStyle w:val="ab"/>
              <w:snapToGrid w:val="0"/>
              <w:jc w:val="center"/>
              <w:rPr>
                <w:rFonts w:ascii="Times New Roman" w:hAnsi="Times New Roman"/>
                <w:b/>
                <w:sz w:val="28"/>
                <w:szCs w:val="28"/>
              </w:rPr>
            </w:pPr>
            <w:r>
              <w:rPr>
                <w:rFonts w:ascii="Times New Roman" w:hAnsi="Times New Roman"/>
                <w:b/>
                <w:sz w:val="28"/>
                <w:szCs w:val="28"/>
              </w:rPr>
              <w:t>Должность, по которой рекомендуется при оплате труда учитывать квалификационную</w:t>
            </w:r>
          </w:p>
          <w:p w14:paraId="1490DB92" w14:textId="77777777" w:rsidR="00632BAD" w:rsidRDefault="00B81745" w:rsidP="00F6137C">
            <w:pPr>
              <w:pStyle w:val="ab"/>
              <w:jc w:val="center"/>
              <w:rPr>
                <w:rFonts w:ascii="Times New Roman" w:hAnsi="Times New Roman"/>
                <w:b/>
                <w:sz w:val="28"/>
                <w:szCs w:val="28"/>
              </w:rPr>
            </w:pPr>
            <w:r>
              <w:rPr>
                <w:rFonts w:ascii="Times New Roman" w:hAnsi="Times New Roman"/>
                <w:b/>
                <w:sz w:val="28"/>
                <w:szCs w:val="28"/>
              </w:rPr>
              <w:t>категорию, установленную по должности, указанной в графе 1</w:t>
            </w:r>
          </w:p>
        </w:tc>
      </w:tr>
      <w:tr w:rsidR="00632BAD" w14:paraId="46E4F339"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13A3612F" w14:textId="77777777" w:rsidR="00632BAD" w:rsidRDefault="00B81745" w:rsidP="00F6137C">
            <w:pPr>
              <w:pStyle w:val="ab"/>
              <w:snapToGrid w:val="0"/>
              <w:jc w:val="center"/>
              <w:rPr>
                <w:rFonts w:ascii="Times New Roman" w:hAnsi="Times New Roman"/>
                <w:b/>
                <w:sz w:val="28"/>
                <w:szCs w:val="28"/>
              </w:rPr>
            </w:pPr>
            <w:r>
              <w:rPr>
                <w:rFonts w:ascii="Times New Roman" w:hAnsi="Times New Roman"/>
                <w:b/>
                <w:sz w:val="28"/>
                <w:szCs w:val="28"/>
              </w:rPr>
              <w:t>1</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7DD3F182" w14:textId="77777777" w:rsidR="00632BAD" w:rsidRDefault="00B81745" w:rsidP="00F6137C">
            <w:pPr>
              <w:pStyle w:val="ab"/>
              <w:snapToGrid w:val="0"/>
              <w:jc w:val="center"/>
              <w:rPr>
                <w:rFonts w:ascii="Times New Roman" w:hAnsi="Times New Roman"/>
                <w:b/>
                <w:sz w:val="28"/>
                <w:szCs w:val="28"/>
              </w:rPr>
            </w:pPr>
            <w:r>
              <w:rPr>
                <w:rFonts w:ascii="Times New Roman" w:hAnsi="Times New Roman"/>
                <w:b/>
                <w:sz w:val="28"/>
                <w:szCs w:val="28"/>
              </w:rPr>
              <w:t>2</w:t>
            </w:r>
          </w:p>
        </w:tc>
      </w:tr>
      <w:tr w:rsidR="00632BAD" w14:paraId="14BDD8D2"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5853BA3B"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1F1C5230"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Преподаватель;</w:t>
            </w:r>
          </w:p>
          <w:p w14:paraId="1C89AC5E"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учитель;</w:t>
            </w:r>
          </w:p>
          <w:p w14:paraId="68A65D13"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воспитатель (независимо от типа организации, в которой выполняется работа);</w:t>
            </w:r>
          </w:p>
          <w:p w14:paraId="514D9451"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социальный педагог;</w:t>
            </w:r>
          </w:p>
          <w:p w14:paraId="283FCF47"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педагог-организатор;</w:t>
            </w:r>
          </w:p>
          <w:p w14:paraId="32FFA731"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632BAD" w14:paraId="2E42549B"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5233B7D8"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Старший воспитатель;</w:t>
            </w:r>
          </w:p>
          <w:p w14:paraId="2520C538"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воспитатель</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753AB076"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Воспитатель;</w:t>
            </w:r>
          </w:p>
          <w:p w14:paraId="679084C4"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старший воспитатель</w:t>
            </w:r>
          </w:p>
        </w:tc>
      </w:tr>
      <w:tr w:rsidR="00632BAD" w14:paraId="621F1FE0"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41B48C62"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Преподаватель-организатор основ безопасности и защиты Родины</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467A6FC8"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 (при выполнении учебной (преподавательской) работы по  физической культуре, а также по  основам безопасности и защиты Родины сверх учебной нагрузки, входящей в должностные обязанности преподавателя-организатора основ безопасности и защиты Родины)</w:t>
            </w:r>
          </w:p>
        </w:tc>
      </w:tr>
      <w:tr w:rsidR="00632BAD" w14:paraId="7A65AFDF" w14:textId="77777777">
        <w:trPr>
          <w:trHeight w:val="362"/>
        </w:trPr>
        <w:tc>
          <w:tcPr>
            <w:tcW w:w="4734" w:type="dxa"/>
            <w:tcBorders>
              <w:left w:val="single" w:sz="4" w:space="0" w:color="000080"/>
              <w:bottom w:val="single" w:sz="4" w:space="0" w:color="000080"/>
            </w:tcBorders>
            <w:shd w:val="clear" w:color="auto" w:fill="FFFFFF"/>
          </w:tcPr>
          <w:p w14:paraId="5F16B482"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w:t>
            </w:r>
            <w:r>
              <w:rPr>
                <w:rFonts w:ascii="Times New Roman" w:hAnsi="Times New Roman"/>
                <w:sz w:val="28"/>
                <w:szCs w:val="28"/>
              </w:rPr>
              <w:br/>
              <w:t>(при выполнении учебной (преподавательской) работы</w:t>
            </w:r>
            <w:r>
              <w:rPr>
                <w:rFonts w:ascii="Times New Roman" w:hAnsi="Times New Roman"/>
                <w:sz w:val="28"/>
                <w:szCs w:val="28"/>
              </w:rPr>
              <w:br/>
              <w:t>по физической культуре и другим дисциплинам, соответствующим разделам курса основ безопасности и защиты Родины</w:t>
            </w:r>
          </w:p>
        </w:tc>
        <w:tc>
          <w:tcPr>
            <w:tcW w:w="5441" w:type="dxa"/>
            <w:tcBorders>
              <w:left w:val="single" w:sz="4" w:space="0" w:color="000080"/>
              <w:bottom w:val="single" w:sz="4" w:space="0" w:color="000080"/>
              <w:right w:val="single" w:sz="4" w:space="0" w:color="000080"/>
            </w:tcBorders>
            <w:shd w:val="clear" w:color="auto" w:fill="FFFFFF"/>
          </w:tcPr>
          <w:p w14:paraId="0517BACB" w14:textId="77777777" w:rsidR="00632BAD" w:rsidRDefault="00B81745" w:rsidP="00F6137C">
            <w:pPr>
              <w:pStyle w:val="ab"/>
              <w:snapToGrid w:val="0"/>
              <w:jc w:val="both"/>
              <w:rPr>
                <w:rFonts w:ascii="Times New Roman" w:hAnsi="Times New Roman"/>
                <w:sz w:val="28"/>
                <w:szCs w:val="28"/>
              </w:rPr>
            </w:pPr>
            <w:r>
              <w:rPr>
                <w:rFonts w:ascii="Times New Roman" w:hAnsi="Times New Roman"/>
                <w:color w:val="000000"/>
                <w:sz w:val="28"/>
                <w:szCs w:val="28"/>
                <w:shd w:val="clear" w:color="auto" w:fill="FFFFFF"/>
              </w:rPr>
              <w:t>Преподаватель-организатор</w:t>
            </w:r>
            <w:r>
              <w:rPr>
                <w:rFonts w:ascii="Times New Roman" w:hAnsi="Times New Roman"/>
                <w:sz w:val="28"/>
                <w:szCs w:val="28"/>
              </w:rPr>
              <w:t xml:space="preserve"> основ безопасности и защиты Родины</w:t>
            </w:r>
          </w:p>
        </w:tc>
      </w:tr>
      <w:tr w:rsidR="00632BAD" w14:paraId="1BF8C898"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2A18EBB5"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Руководитель физического воспитания</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19175599"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14:paraId="2F3B9611"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инструктор по физической культуре</w:t>
            </w:r>
          </w:p>
        </w:tc>
      </w:tr>
      <w:tr w:rsidR="00632BAD" w14:paraId="3C5E2577" w14:textId="77777777">
        <w:trPr>
          <w:trHeight w:val="362"/>
        </w:trPr>
        <w:tc>
          <w:tcPr>
            <w:tcW w:w="4734" w:type="dxa"/>
            <w:tcBorders>
              <w:left w:val="single" w:sz="4" w:space="0" w:color="000080"/>
              <w:bottom w:val="single" w:sz="4" w:space="0" w:color="000080"/>
            </w:tcBorders>
            <w:shd w:val="clear" w:color="auto" w:fill="FFFFFF"/>
          </w:tcPr>
          <w:p w14:paraId="32342E76"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w:t>
            </w:r>
            <w:r>
              <w:rPr>
                <w:rFonts w:ascii="Times New Roman" w:hAnsi="Times New Roman"/>
                <w:sz w:val="28"/>
                <w:szCs w:val="28"/>
              </w:rPr>
              <w:br/>
              <w:t xml:space="preserve">(при выполнении учебной </w:t>
            </w:r>
            <w:r>
              <w:rPr>
                <w:rFonts w:ascii="Times New Roman" w:hAnsi="Times New Roman"/>
                <w:sz w:val="28"/>
                <w:szCs w:val="28"/>
              </w:rPr>
              <w:lastRenderedPageBreak/>
              <w:t>(преподавательской) работы</w:t>
            </w:r>
            <w:r>
              <w:rPr>
                <w:rFonts w:ascii="Times New Roman" w:hAnsi="Times New Roman"/>
                <w:sz w:val="28"/>
                <w:szCs w:val="28"/>
              </w:rPr>
              <w:br/>
              <w:t>по физической культуре</w:t>
            </w:r>
          </w:p>
        </w:tc>
        <w:tc>
          <w:tcPr>
            <w:tcW w:w="5441" w:type="dxa"/>
            <w:tcBorders>
              <w:left w:val="single" w:sz="4" w:space="0" w:color="000080"/>
              <w:bottom w:val="single" w:sz="4" w:space="0" w:color="000080"/>
              <w:right w:val="single" w:sz="4" w:space="0" w:color="000080"/>
            </w:tcBorders>
            <w:shd w:val="clear" w:color="auto" w:fill="FFFFFF"/>
          </w:tcPr>
          <w:p w14:paraId="16E72409"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lastRenderedPageBreak/>
              <w:t>Руководитель физического воспитания</w:t>
            </w:r>
          </w:p>
        </w:tc>
      </w:tr>
      <w:tr w:rsidR="00632BAD" w14:paraId="75FB1D37"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02D028EA"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lastRenderedPageBreak/>
              <w:t>Мастер производственного обучения</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06BE54F4"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4ECDD41B"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инструктор по труду;</w:t>
            </w:r>
          </w:p>
          <w:p w14:paraId="494EFADF"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632BAD" w14:paraId="2FB2E7E8"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3D9CCFE0" w14:textId="77777777" w:rsidR="00632BAD" w:rsidRDefault="00B81745" w:rsidP="00F6137C">
            <w:pPr>
              <w:pStyle w:val="ab"/>
              <w:snapToGrid w:val="0"/>
              <w:rPr>
                <w:rFonts w:ascii="Times New Roman" w:hAnsi="Times New Roman"/>
                <w:sz w:val="28"/>
                <w:szCs w:val="28"/>
              </w:rPr>
            </w:pPr>
            <w:r>
              <w:rPr>
                <w:rFonts w:ascii="Times New Roman" w:hAnsi="Times New Roman"/>
                <w:sz w:val="28"/>
                <w:szCs w:val="28"/>
              </w:rPr>
              <w:t>Учитель, преподаватель</w:t>
            </w:r>
            <w:r>
              <w:rPr>
                <w:rFonts w:ascii="Times New Roman" w:hAnsi="Times New Roman"/>
                <w:sz w:val="28"/>
                <w:szCs w:val="28"/>
              </w:rPr>
              <w:br/>
              <w:t>(при выполнении учебной (преподавательской) работы, совпадающей с профилем работы мастера производственного обучения);</w:t>
            </w:r>
          </w:p>
          <w:p w14:paraId="43DF98D2" w14:textId="77777777" w:rsidR="00632BAD" w:rsidRDefault="00B81745" w:rsidP="00F6137C">
            <w:pPr>
              <w:pStyle w:val="ab"/>
              <w:rPr>
                <w:rFonts w:ascii="Times New Roman" w:hAnsi="Times New Roman"/>
                <w:sz w:val="28"/>
                <w:szCs w:val="28"/>
              </w:rPr>
            </w:pPr>
            <w:r>
              <w:rPr>
                <w:rFonts w:ascii="Times New Roman" w:hAnsi="Times New Roman"/>
                <w:sz w:val="28"/>
                <w:szCs w:val="28"/>
              </w:rPr>
              <w:t>инструктор по труду;</w:t>
            </w:r>
          </w:p>
          <w:p w14:paraId="73F67EF6"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старший педагог дополнительного образования, педагог дополнительного образования</w:t>
            </w:r>
            <w:r>
              <w:rPr>
                <w:rFonts w:ascii="Times New Roman" w:hAnsi="Times New Roman"/>
                <w:sz w:val="28"/>
                <w:szCs w:val="28"/>
              </w:rPr>
              <w:br/>
              <w:t>(при совпадении профиля кружка, направления работы профилю работы мастера производственного обучения)</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527198EE"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Мастер производственного обучения;</w:t>
            </w:r>
          </w:p>
          <w:p w14:paraId="6B04BC26"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инструктор по труду</w:t>
            </w:r>
          </w:p>
        </w:tc>
      </w:tr>
      <w:tr w:rsidR="00632BAD" w14:paraId="61330BFE"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7D776A8C"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Учитель-дефектолог, учитель логопед</w:t>
            </w:r>
          </w:p>
          <w:p w14:paraId="693F70B2" w14:textId="77777777" w:rsidR="00632BAD" w:rsidRDefault="00632BAD" w:rsidP="00F6137C">
            <w:pPr>
              <w:pStyle w:val="ab"/>
              <w:jc w:val="both"/>
              <w:rPr>
                <w:rFonts w:ascii="Times New Roman" w:hAnsi="Times New Roman"/>
                <w:sz w:val="28"/>
                <w:szCs w:val="28"/>
              </w:rPr>
            </w:pP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41D355F9"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Учитель-логопед;</w:t>
            </w:r>
          </w:p>
          <w:p w14:paraId="63960E37"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учитель-дефектолог; учитель (при выполнении учебной (преподавательской) работы по адаптированным образовательным программам);</w:t>
            </w:r>
          </w:p>
          <w:p w14:paraId="0EAC4F3E"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воспитатель, педагог дополнительного</w:t>
            </w:r>
          </w:p>
          <w:p w14:paraId="0368A949"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632BAD" w14:paraId="40236F87"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7E5FEB22"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(при выполнении учебной (преподавательской) работы по учебным предметам (образовательным программам) в области искусств)</w:t>
            </w:r>
          </w:p>
          <w:p w14:paraId="40CC6BB7" w14:textId="77777777" w:rsidR="00632BAD" w:rsidRDefault="00632BAD" w:rsidP="00F6137C">
            <w:pPr>
              <w:pStyle w:val="ab"/>
              <w:jc w:val="both"/>
              <w:rPr>
                <w:rFonts w:ascii="Times New Roman" w:hAnsi="Times New Roman"/>
                <w:sz w:val="28"/>
                <w:szCs w:val="28"/>
              </w:rPr>
            </w:pP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7D4D28C3"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Преподаватель образовательных организаций дополнительного образования детей (детских школ искусств по видам искусств);</w:t>
            </w:r>
          </w:p>
          <w:p w14:paraId="1421C684"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музыкальный руководитель;</w:t>
            </w:r>
          </w:p>
          <w:p w14:paraId="6EC96B3A"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концертмейстер</w:t>
            </w:r>
          </w:p>
        </w:tc>
      </w:tr>
      <w:tr w:rsidR="00632BAD" w14:paraId="4C8FA824"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2A7A77C5"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 xml:space="preserve">Преподаватель образовательных организаций дополнительного </w:t>
            </w:r>
            <w:r>
              <w:rPr>
                <w:rFonts w:ascii="Times New Roman" w:hAnsi="Times New Roman"/>
                <w:sz w:val="28"/>
                <w:szCs w:val="28"/>
              </w:rPr>
              <w:lastRenderedPageBreak/>
              <w:t>образования детей (детских школ искусств по видам искусств); концертмейстер</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37517F5B"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lastRenderedPageBreak/>
              <w:t xml:space="preserve">Учитель, преподаватель (при выполнении учебной (преподавательской) работы по </w:t>
            </w:r>
            <w:r>
              <w:rPr>
                <w:rFonts w:ascii="Times New Roman" w:hAnsi="Times New Roman"/>
                <w:sz w:val="28"/>
                <w:szCs w:val="28"/>
              </w:rPr>
              <w:lastRenderedPageBreak/>
              <w:t>учебным предметам (образовательным программам) в области искусств)</w:t>
            </w:r>
          </w:p>
        </w:tc>
      </w:tr>
      <w:tr w:rsidR="00632BAD" w14:paraId="6804A4A4"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3E323E00"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lastRenderedPageBreak/>
              <w:t>Старший тренер-преподаватель;</w:t>
            </w:r>
          </w:p>
          <w:p w14:paraId="2881666F"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тренер-преподаватель</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07438167"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(при выполнении учебной (преподавательской) работы по  физической культуре);</w:t>
            </w:r>
          </w:p>
          <w:p w14:paraId="43C7EE10"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инструктор по физической культуре</w:t>
            </w:r>
          </w:p>
        </w:tc>
      </w:tr>
      <w:tr w:rsidR="00632BAD" w14:paraId="4AF650B8" w14:textId="77777777">
        <w:trPr>
          <w:trHeight w:val="362"/>
        </w:trPr>
        <w:tc>
          <w:tcPr>
            <w:tcW w:w="4734" w:type="dxa"/>
            <w:tcBorders>
              <w:top w:val="single" w:sz="4" w:space="0" w:color="000080"/>
              <w:left w:val="single" w:sz="4" w:space="0" w:color="000080"/>
              <w:bottom w:val="single" w:sz="4" w:space="0" w:color="000080"/>
            </w:tcBorders>
            <w:shd w:val="clear" w:color="auto" w:fill="FFFFFF"/>
          </w:tcPr>
          <w:p w14:paraId="152D16B3"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Учитель, преподаватель (при выполнении учебной (преподавательской) работы по  физической культуре);</w:t>
            </w:r>
          </w:p>
          <w:p w14:paraId="7DCC92D0"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инструктор по физической культуре</w:t>
            </w:r>
          </w:p>
        </w:tc>
        <w:tc>
          <w:tcPr>
            <w:tcW w:w="5441" w:type="dxa"/>
            <w:tcBorders>
              <w:top w:val="single" w:sz="4" w:space="0" w:color="000080"/>
              <w:left w:val="single" w:sz="4" w:space="0" w:color="000080"/>
              <w:bottom w:val="single" w:sz="4" w:space="0" w:color="000080"/>
              <w:right w:val="single" w:sz="4" w:space="0" w:color="000080"/>
            </w:tcBorders>
            <w:shd w:val="clear" w:color="auto" w:fill="FFFFFF"/>
          </w:tcPr>
          <w:p w14:paraId="2C2921D6" w14:textId="77777777" w:rsidR="00632BAD" w:rsidRDefault="00B81745" w:rsidP="00F6137C">
            <w:pPr>
              <w:pStyle w:val="ab"/>
              <w:snapToGrid w:val="0"/>
              <w:jc w:val="both"/>
              <w:rPr>
                <w:rFonts w:ascii="Times New Roman" w:hAnsi="Times New Roman"/>
                <w:sz w:val="28"/>
                <w:szCs w:val="28"/>
              </w:rPr>
            </w:pPr>
            <w:r>
              <w:rPr>
                <w:rFonts w:ascii="Times New Roman" w:hAnsi="Times New Roman"/>
                <w:sz w:val="28"/>
                <w:szCs w:val="28"/>
              </w:rPr>
              <w:t>Старший тренер-преподаватель;</w:t>
            </w:r>
          </w:p>
          <w:p w14:paraId="4103D45A" w14:textId="77777777" w:rsidR="00632BAD" w:rsidRDefault="00B81745" w:rsidP="00F6137C">
            <w:pPr>
              <w:pStyle w:val="ab"/>
              <w:jc w:val="both"/>
              <w:rPr>
                <w:rFonts w:ascii="Times New Roman" w:hAnsi="Times New Roman"/>
                <w:sz w:val="28"/>
                <w:szCs w:val="28"/>
              </w:rPr>
            </w:pPr>
            <w:r>
              <w:rPr>
                <w:rFonts w:ascii="Times New Roman" w:hAnsi="Times New Roman"/>
                <w:sz w:val="28"/>
                <w:szCs w:val="28"/>
              </w:rPr>
              <w:t>тренер-преподаватель</w:t>
            </w:r>
          </w:p>
        </w:tc>
      </w:tr>
    </w:tbl>
    <w:p w14:paraId="66837C62" w14:textId="77777777" w:rsidR="00632BAD" w:rsidRDefault="00632BAD" w:rsidP="009D7B2A">
      <w:pPr>
        <w:pStyle w:val="14"/>
        <w:spacing w:before="120" w:after="120"/>
        <w:ind w:firstLine="709"/>
        <w:jc w:val="both"/>
      </w:pPr>
    </w:p>
    <w:p w14:paraId="5D4797C3" w14:textId="77777777" w:rsidR="00632BAD" w:rsidRDefault="00B81745" w:rsidP="009D7B2A">
      <w:pPr>
        <w:pStyle w:val="14"/>
        <w:spacing w:before="120" w:after="120"/>
        <w:ind w:firstLine="709"/>
        <w:jc w:val="both"/>
        <w:rPr>
          <w:rFonts w:ascii="Times New Roman" w:hAnsi="Times New Roman"/>
          <w:sz w:val="28"/>
          <w:szCs w:val="28"/>
        </w:rPr>
      </w:pPr>
      <w:r>
        <w:rPr>
          <w:rFonts w:ascii="Times New Roman" w:hAnsi="Times New Roman"/>
          <w:sz w:val="28"/>
          <w:szCs w:val="28"/>
        </w:rPr>
        <w:t>5.2.14. Оплачивать труд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14:paraId="1E95FDB7" w14:textId="77777777" w:rsidR="00632BAD" w:rsidRDefault="00B81745" w:rsidP="009D7B2A">
      <w:pPr>
        <w:pStyle w:val="14"/>
        <w:spacing w:before="120" w:after="120"/>
        <w:ind w:firstLine="709"/>
        <w:jc w:val="both"/>
        <w:rPr>
          <w:rFonts w:ascii="Times New Roman" w:hAnsi="Times New Roman"/>
          <w:bCs/>
          <w:iCs/>
          <w:sz w:val="28"/>
          <w:szCs w:val="28"/>
        </w:rPr>
      </w:pPr>
      <w:r>
        <w:rPr>
          <w:rFonts w:ascii="Times New Roman" w:hAnsi="Times New Roman"/>
          <w:sz w:val="28"/>
          <w:szCs w:val="28"/>
        </w:rPr>
        <w:t xml:space="preserve">5.2.15. Учитывать квалификационную категорию при оплате труда педагогических работников, имевших ее по состоянию на 1 сентября 2023 г., при возобновлении ими </w:t>
      </w:r>
      <w:r>
        <w:rPr>
          <w:rFonts w:ascii="Times New Roman" w:hAnsi="Times New Roman"/>
          <w:bCs/>
          <w:iCs/>
          <w:sz w:val="28"/>
          <w:szCs w:val="28"/>
        </w:rPr>
        <w:t>педагогической работы после выхода на пенсию или после оставления ее по другим основаниям.</w:t>
      </w:r>
    </w:p>
    <w:p w14:paraId="7B332234" w14:textId="77777777" w:rsidR="00632BAD" w:rsidRDefault="00B81745" w:rsidP="009D7B2A">
      <w:pPr>
        <w:pStyle w:val="HTML"/>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5.2.16.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r>
        <w:rPr>
          <w:rFonts w:ascii="Times New Roman" w:hAnsi="Times New Roman"/>
          <w:sz w:val="28"/>
          <w:szCs w:val="28"/>
        </w:rPr>
        <w:t>на основании его письменного заявления, согласованного с работодателем</w:t>
      </w:r>
      <w:r>
        <w:rPr>
          <w:rFonts w:ascii="Times New Roman" w:hAnsi="Times New Roman" w:cs="Times New Roman"/>
          <w:sz w:val="28"/>
          <w:szCs w:val="28"/>
        </w:rPr>
        <w:t xml:space="preserve"> (статья 185.1</w:t>
      </w:r>
      <w:r>
        <w:rPr>
          <w:rFonts w:eastAsia="Arial Unicode MS"/>
          <w:color w:val="000000"/>
          <w:sz w:val="28"/>
          <w:szCs w:val="28"/>
        </w:rPr>
        <w:t> </w:t>
      </w:r>
      <w:r>
        <w:rPr>
          <w:rFonts w:ascii="Times New Roman" w:hAnsi="Times New Roman" w:cs="Times New Roman"/>
          <w:sz w:val="28"/>
          <w:szCs w:val="28"/>
        </w:rPr>
        <w:t>ТК РФ).</w:t>
      </w:r>
    </w:p>
    <w:p w14:paraId="73B42517" w14:textId="77777777" w:rsidR="00632BAD" w:rsidRDefault="00B81745" w:rsidP="009D7B2A">
      <w:pPr>
        <w:spacing w:before="120" w:after="120"/>
        <w:ind w:firstLine="709"/>
        <w:jc w:val="both"/>
        <w:rPr>
          <w:rFonts w:ascii="Times New Roman" w:hAnsi="Times New Roman" w:cs="Times New Roman"/>
          <w:b/>
          <w:bCs/>
          <w:sz w:val="28"/>
          <w:szCs w:val="28"/>
        </w:rPr>
      </w:pPr>
      <w:r>
        <w:rPr>
          <w:rFonts w:ascii="Times New Roman" w:hAnsi="Times New Roman" w:cs="Times New Roman"/>
          <w:b/>
          <w:bCs/>
          <w:color w:val="22272F"/>
          <w:sz w:val="28"/>
          <w:szCs w:val="28"/>
        </w:rPr>
        <w:t>Р</w:t>
      </w:r>
      <w:r>
        <w:rPr>
          <w:rFonts w:ascii="PT Serif" w:hAnsi="PT Serif" w:cs="Times New Roman"/>
          <w:b/>
          <w:bCs/>
          <w:color w:val="22272F"/>
          <w:sz w:val="28"/>
          <w:szCs w:val="28"/>
        </w:rPr>
        <w:t>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r>
        <w:rPr>
          <w:rFonts w:ascii="Times New Roman" w:hAnsi="Times New Roman" w:cs="Times New Roman"/>
          <w:b/>
          <w:bCs/>
          <w:sz w:val="28"/>
          <w:szCs w:val="28"/>
        </w:rPr>
        <w:t xml:space="preserve"> </w:t>
      </w:r>
    </w:p>
    <w:p w14:paraId="60FFDB77" w14:textId="77777777" w:rsidR="00632BAD" w:rsidRDefault="00B81745" w:rsidP="009D7B2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9"/>
        <w:jc w:val="both"/>
        <w:rPr>
          <w:rFonts w:ascii="Times New Roman" w:eastAsia="Arial CYR" w:hAnsi="Times New Roman" w:cs="Arial CYR"/>
          <w:sz w:val="28"/>
          <w:szCs w:val="28"/>
        </w:rPr>
      </w:pPr>
      <w:r>
        <w:rPr>
          <w:rFonts w:ascii="Times New Roman" w:eastAsia="Arial CYR" w:hAnsi="Times New Roman" w:cs="Arial CY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529344AA" w14:textId="77777777" w:rsidR="00632BAD" w:rsidRDefault="00B81745" w:rsidP="009D7B2A">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5"/>
        <w:rPr>
          <w:rFonts w:ascii="Times New Roman" w:eastAsia="Arial CYR" w:hAnsi="Times New Roman" w:cs="Arial CYR"/>
        </w:rPr>
      </w:pPr>
      <w:r>
        <w:rPr>
          <w:rFonts w:ascii="Times New Roman" w:eastAsia="Arial CYR" w:hAnsi="Times New Roman" w:cs="Arial CYR"/>
        </w:rPr>
        <w:lastRenderedPageBreak/>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p>
    <w:p w14:paraId="76BDFED4"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5.3.</w:t>
      </w:r>
      <w:r>
        <w:rPr>
          <w:rFonts w:ascii="Times New Roman" w:eastAsia="Arial Unicode MS" w:hAnsi="Times New Roman"/>
          <w:sz w:val="28"/>
          <w:szCs w:val="28"/>
        </w:rPr>
        <w:t> </w:t>
      </w:r>
      <w:r>
        <w:rPr>
          <w:rFonts w:ascii="Times New Roman" w:hAnsi="Times New Roman"/>
          <w:color w:val="00000A"/>
          <w:sz w:val="28"/>
          <w:szCs w:val="28"/>
        </w:rPr>
        <w:t xml:space="preserve">Выборный орган первичной профсоюзной организации обязуется: </w:t>
      </w:r>
    </w:p>
    <w:p w14:paraId="71E5F962"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5.3.1.</w:t>
      </w:r>
      <w:r>
        <w:rPr>
          <w:rFonts w:ascii="Times New Roman" w:eastAsia="Arial Unicode MS" w:hAnsi="Times New Roman"/>
          <w:sz w:val="28"/>
          <w:szCs w:val="28"/>
        </w:rPr>
        <w:t> </w:t>
      </w:r>
      <w:r>
        <w:rPr>
          <w:rFonts w:ascii="Times New Roman" w:hAnsi="Times New Roman"/>
          <w:color w:val="00000A"/>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1E9D13DF" w14:textId="77777777" w:rsidR="00632BAD" w:rsidRDefault="00B81745" w:rsidP="009D7B2A">
      <w:pPr>
        <w:pStyle w:val="32"/>
        <w:spacing w:before="120" w:after="120"/>
        <w:ind w:firstLine="709"/>
        <w:rPr>
          <w:rFonts w:ascii="Times New Roman" w:hAnsi="Times New Roman"/>
        </w:rPr>
      </w:pPr>
      <w:r>
        <w:rPr>
          <w:rFonts w:ascii="Times New Roman" w:hAnsi="Times New Roman"/>
        </w:rPr>
        <w:t>5.3.2.</w:t>
      </w:r>
      <w:r>
        <w:rPr>
          <w:rFonts w:ascii="Times New Roman" w:eastAsia="Arial Unicode MS" w:hAnsi="Times New Roman"/>
          <w:color w:val="000000"/>
        </w:rPr>
        <w:t> </w:t>
      </w:r>
      <w:r>
        <w:rPr>
          <w:rFonts w:ascii="Times New Roman" w:hAnsi="Times New Roman"/>
        </w:rPr>
        <w:t>Ежегодно выделять для членов Профсоюза денежные средства согласно смете профсоюзных расходов по направлениям:</w:t>
      </w:r>
    </w:p>
    <w:p w14:paraId="0B1021D0"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оказание материальной помощи; </w:t>
      </w:r>
    </w:p>
    <w:p w14:paraId="04EDED33"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организация оздоровления; </w:t>
      </w:r>
    </w:p>
    <w:p w14:paraId="36B17FB1"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организация работы с детьми работников; </w:t>
      </w:r>
    </w:p>
    <w:p w14:paraId="527C6BB0"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организация спортивной работы; </w:t>
      </w:r>
    </w:p>
    <w:p w14:paraId="0A3C163C"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поддержка мероприятий для различных категорий ветеранов, в том числе ветеранов труда; </w:t>
      </w:r>
    </w:p>
    <w:p w14:paraId="3E2DA05D"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организация культурно-массовых и спортивных мероприятий; </w:t>
      </w:r>
    </w:p>
    <w:p w14:paraId="776DDBD6"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color w:val="00000A"/>
          <w:sz w:val="28"/>
          <w:szCs w:val="28"/>
        </w:rPr>
        <w:t> </w:t>
      </w:r>
      <w:r>
        <w:rPr>
          <w:rFonts w:ascii="Times New Roman" w:hAnsi="Times New Roman"/>
          <w:color w:val="00000A"/>
          <w:sz w:val="28"/>
          <w:szCs w:val="28"/>
        </w:rPr>
        <w:t xml:space="preserve">социальные программы для членов Профсоюза. </w:t>
      </w:r>
    </w:p>
    <w:p w14:paraId="4C978898"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5.3.3.</w:t>
      </w:r>
      <w:r>
        <w:rPr>
          <w:rFonts w:ascii="Times New Roman" w:eastAsia="Arial Unicode MS" w:hAnsi="Times New Roman"/>
          <w:color w:val="00000A"/>
          <w:sz w:val="28"/>
          <w:szCs w:val="28"/>
        </w:rPr>
        <w:t> </w:t>
      </w:r>
      <w:r>
        <w:rPr>
          <w:rFonts w:ascii="Times New Roman" w:hAnsi="Times New Roman"/>
          <w:color w:val="00000A"/>
          <w:sz w:val="28"/>
          <w:szCs w:val="28"/>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6C5FFFC4"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5.4.</w:t>
      </w:r>
      <w:r>
        <w:rPr>
          <w:rFonts w:ascii="Times New Roman" w:eastAsia="Arial Unicode MS" w:hAnsi="Times New Roman"/>
          <w:sz w:val="28"/>
          <w:szCs w:val="28"/>
        </w:rPr>
        <w:t> </w:t>
      </w:r>
      <w:r>
        <w:rPr>
          <w:rFonts w:ascii="Times New Roman" w:hAnsi="Times New Roman"/>
          <w:color w:val="00000A"/>
          <w:sz w:val="28"/>
          <w:szCs w:val="28"/>
        </w:rPr>
        <w:t>Стороны обязуются в качестве награждения педагогических работников применять следующие виды поощрений: материальные и нематериальные.</w:t>
      </w:r>
    </w:p>
    <w:p w14:paraId="39E3E628"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Материальные виды поощрений:</w:t>
      </w:r>
    </w:p>
    <w:p w14:paraId="7701725B"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стимулирующие выплаты </w:t>
      </w:r>
      <w:r>
        <w:rPr>
          <w:rFonts w:ascii="Times New Roman" w:hAnsi="Times New Roman"/>
          <w:iCs/>
          <w:color w:val="00000A"/>
          <w:sz w:val="28"/>
          <w:szCs w:val="28"/>
        </w:rPr>
        <w:t>в соответствии с Положением об оплате труда, Порядком распределения стимулирующих выплат, Положением о премировании</w:t>
      </w:r>
    </w:p>
    <w:p w14:paraId="0D8D077F"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i/>
          <w:color w:val="00000A"/>
          <w:sz w:val="28"/>
          <w:szCs w:val="28"/>
        </w:rPr>
        <w:t>__________________________(иные виды поощрений)</w:t>
      </w:r>
      <w:r>
        <w:rPr>
          <w:rFonts w:ascii="Times New Roman" w:hAnsi="Times New Roman"/>
          <w:color w:val="00000A"/>
          <w:sz w:val="28"/>
          <w:szCs w:val="28"/>
        </w:rPr>
        <w:t>.</w:t>
      </w:r>
    </w:p>
    <w:p w14:paraId="76653F1E"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Нематериальные виды поощрения:</w:t>
      </w:r>
    </w:p>
    <w:p w14:paraId="253353A4"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lastRenderedPageBreak/>
        <w:t>-</w:t>
      </w:r>
      <w:r>
        <w:rPr>
          <w:rFonts w:ascii="Times New Roman" w:eastAsia="Arial Unicode MS" w:hAnsi="Times New Roman"/>
          <w:sz w:val="28"/>
          <w:szCs w:val="28"/>
        </w:rPr>
        <w:t> </w:t>
      </w:r>
      <w:r>
        <w:rPr>
          <w:rFonts w:ascii="Times New Roman" w:hAnsi="Times New Roman"/>
          <w:color w:val="00000A"/>
          <w:sz w:val="28"/>
          <w:szCs w:val="28"/>
        </w:rPr>
        <w:t>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w:t>
      </w:r>
    </w:p>
    <w:p w14:paraId="3D1C8A3A"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грамоты за достижения обучающихся в олимпиадном движении, в социально-значимой деятельности,</w:t>
      </w:r>
    </w:p>
    <w:p w14:paraId="0AEFB023"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w:t>
      </w:r>
      <w:proofErr w:type="spellStart"/>
      <w:r>
        <w:rPr>
          <w:rFonts w:ascii="Times New Roman" w:hAnsi="Times New Roman"/>
          <w:color w:val="00000A"/>
          <w:sz w:val="28"/>
          <w:szCs w:val="28"/>
        </w:rPr>
        <w:t>сетях,СМИ</w:t>
      </w:r>
      <w:proofErr w:type="spellEnd"/>
      <w:r>
        <w:rPr>
          <w:rFonts w:ascii="Times New Roman" w:hAnsi="Times New Roman"/>
          <w:color w:val="00000A"/>
          <w:sz w:val="28"/>
          <w:szCs w:val="28"/>
        </w:rPr>
        <w:t>.</w:t>
      </w:r>
    </w:p>
    <w:p w14:paraId="2844D2C2" w14:textId="77777777" w:rsidR="00632BAD" w:rsidRDefault="00B81745" w:rsidP="009D7B2A">
      <w:pPr>
        <w:pStyle w:val="Default"/>
        <w:spacing w:before="120" w:after="120"/>
        <w:ind w:firstLine="709"/>
        <w:jc w:val="both"/>
        <w:rPr>
          <w:rFonts w:ascii="Times New Roman" w:hAnsi="Times New Roman"/>
          <w:i/>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 xml:space="preserve">_______________________ </w:t>
      </w:r>
      <w:r>
        <w:rPr>
          <w:rFonts w:ascii="Times New Roman" w:hAnsi="Times New Roman"/>
          <w:i/>
          <w:color w:val="00000A"/>
          <w:sz w:val="28"/>
          <w:szCs w:val="28"/>
        </w:rPr>
        <w:t>(иные виды поощрений).</w:t>
      </w:r>
    </w:p>
    <w:p w14:paraId="73561E1C" w14:textId="77777777" w:rsidR="00632BAD" w:rsidRDefault="00632BAD" w:rsidP="009D7B2A">
      <w:pPr>
        <w:pStyle w:val="Default"/>
        <w:spacing w:before="120" w:after="120"/>
        <w:ind w:firstLine="709"/>
        <w:jc w:val="both"/>
        <w:rPr>
          <w:rFonts w:ascii="Times New Roman" w:hAnsi="Times New Roman"/>
        </w:rPr>
      </w:pPr>
    </w:p>
    <w:p w14:paraId="033664DE" w14:textId="77777777" w:rsidR="00632BAD" w:rsidRDefault="00B81745" w:rsidP="009D7B2A">
      <w:pPr>
        <w:pStyle w:val="31"/>
        <w:spacing w:before="120" w:after="120"/>
        <w:ind w:firstLine="709"/>
        <w:jc w:val="center"/>
        <w:rPr>
          <w:rFonts w:ascii="Times New Roman" w:hAnsi="Times New Roman"/>
          <w:b/>
          <w:bCs/>
          <w:caps/>
          <w:color w:val="00000A"/>
          <w:sz w:val="24"/>
          <w:szCs w:val="24"/>
        </w:rPr>
      </w:pPr>
      <w:r>
        <w:rPr>
          <w:rFonts w:ascii="Times New Roman" w:hAnsi="Times New Roman"/>
          <w:b/>
          <w:bCs/>
          <w:caps/>
          <w:color w:val="00000A"/>
          <w:sz w:val="24"/>
          <w:szCs w:val="24"/>
          <w:lang w:val="en-US"/>
        </w:rPr>
        <w:t>VI</w:t>
      </w:r>
      <w:r>
        <w:rPr>
          <w:rFonts w:ascii="Times New Roman" w:hAnsi="Times New Roman"/>
          <w:b/>
          <w:bCs/>
          <w:caps/>
          <w:color w:val="00000A"/>
          <w:sz w:val="24"/>
          <w:szCs w:val="24"/>
        </w:rPr>
        <w:t>. Охрана труда и здоровья</w:t>
      </w:r>
    </w:p>
    <w:p w14:paraId="58C8418F"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xml:space="preserve">Стороны рассматривают охрану труда и здоровья работников </w:t>
      </w:r>
      <w:r>
        <w:rPr>
          <w:rFonts w:ascii="Times New Roman" w:hAnsi="Times New Roman"/>
          <w:color w:val="000000"/>
          <w:sz w:val="28"/>
          <w:szCs w:val="28"/>
        </w:rPr>
        <w:t>образовательной организации</w:t>
      </w:r>
      <w:r>
        <w:rPr>
          <w:rFonts w:ascii="Times New Roman" w:hAnsi="Times New Roman"/>
          <w:sz w:val="28"/>
          <w:szCs w:val="28"/>
        </w:rPr>
        <w:t xml:space="preserve"> в качестве одного из приоритетных направлений деятельности.</w:t>
      </w:r>
    </w:p>
    <w:p w14:paraId="1587EB89" w14:textId="77777777" w:rsidR="00632BAD" w:rsidRDefault="00B81745" w:rsidP="009D7B2A">
      <w:pPr>
        <w:pStyle w:val="320"/>
        <w:spacing w:before="120"/>
        <w:ind w:left="0" w:firstLine="709"/>
        <w:rPr>
          <w:rFonts w:ascii="Times New Roman" w:hAnsi="Times New Roman"/>
          <w:sz w:val="28"/>
          <w:szCs w:val="28"/>
        </w:rPr>
      </w:pPr>
      <w:r>
        <w:rPr>
          <w:rFonts w:ascii="Times New Roman" w:hAnsi="Times New Roman"/>
          <w:sz w:val="28"/>
          <w:szCs w:val="28"/>
        </w:rPr>
        <w:t>6.1.</w:t>
      </w:r>
      <w:r>
        <w:rPr>
          <w:rFonts w:ascii="Times New Roman" w:eastAsia="Arial Unicode MS" w:hAnsi="Times New Roman"/>
          <w:color w:val="000000"/>
          <w:sz w:val="28"/>
          <w:szCs w:val="28"/>
        </w:rPr>
        <w:t> </w:t>
      </w:r>
      <w:r>
        <w:rPr>
          <w:rFonts w:ascii="Times New Roman" w:hAnsi="Times New Roman"/>
          <w:sz w:val="28"/>
          <w:szCs w:val="28"/>
        </w:rPr>
        <w:t>Стороны совместно обязуются:</w:t>
      </w:r>
    </w:p>
    <w:p w14:paraId="1A63B66C" w14:textId="77777777" w:rsidR="00632BAD" w:rsidRDefault="00B81745" w:rsidP="009D7B2A">
      <w:pPr>
        <w:pStyle w:val="Standard"/>
        <w:spacing w:before="120" w:after="120"/>
        <w:ind w:firstLine="709"/>
        <w:jc w:val="both"/>
        <w:rPr>
          <w:rFonts w:ascii="Times New Roman" w:hAnsi="Times New Roman"/>
          <w:i/>
          <w:iCs/>
          <w:sz w:val="28"/>
          <w:szCs w:val="28"/>
        </w:rPr>
      </w:pPr>
      <w:r>
        <w:rPr>
          <w:rFonts w:ascii="Times New Roman" w:hAnsi="Times New Roman"/>
          <w:sz w:val="28"/>
          <w:szCs w:val="28"/>
        </w:rPr>
        <w:t>6.1.1.</w:t>
      </w:r>
      <w:r>
        <w:rPr>
          <w:rFonts w:ascii="Times New Roman" w:eastAsia="Arial Unicode MS" w:hAnsi="Times New Roman"/>
          <w:color w:val="000000"/>
          <w:sz w:val="28"/>
          <w:szCs w:val="28"/>
        </w:rPr>
        <w:t> </w:t>
      </w:r>
      <w:r>
        <w:rPr>
          <w:rFonts w:ascii="Times New Roman" w:hAnsi="Times New Roman"/>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Pr>
          <w:rFonts w:ascii="Times New Roman" w:hAnsi="Times New Roman"/>
          <w:iCs/>
          <w:sz w:val="28"/>
          <w:szCs w:val="28"/>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rFonts w:ascii="Times New Roman" w:hAnsi="Times New Roman"/>
          <w:i/>
          <w:iCs/>
          <w:sz w:val="28"/>
          <w:szCs w:val="28"/>
        </w:rPr>
        <w:t>.</w:t>
      </w:r>
    </w:p>
    <w:p w14:paraId="7E5A03EE"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6.1.2.</w:t>
      </w:r>
      <w:r>
        <w:rPr>
          <w:rFonts w:ascii="Times New Roman" w:eastAsia="Arial Unicode MS" w:hAnsi="Times New Roman"/>
          <w:color w:val="000000"/>
          <w:sz w:val="28"/>
          <w:szCs w:val="28"/>
        </w:rPr>
        <w:t> </w:t>
      </w:r>
      <w:r>
        <w:rPr>
          <w:rFonts w:ascii="Times New Roman" w:hAnsi="Times New Roman"/>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5E55B23A"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6.1.3.</w:t>
      </w:r>
      <w:r>
        <w:rPr>
          <w:rFonts w:ascii="Times New Roman" w:eastAsia="Arial Unicode MS" w:hAnsi="Times New Roman"/>
          <w:color w:val="000000"/>
          <w:sz w:val="28"/>
          <w:szCs w:val="28"/>
        </w:rPr>
        <w:t> </w:t>
      </w:r>
      <w:r>
        <w:rPr>
          <w:rFonts w:ascii="Times New Roman" w:hAnsi="Times New Roman"/>
          <w:sz w:val="28"/>
          <w:szCs w:val="28"/>
        </w:rPr>
        <w:t>Способствовать формированию и организации деятельности совместных комиссий по охране труда.</w:t>
      </w:r>
    </w:p>
    <w:p w14:paraId="18A34326" w14:textId="77777777" w:rsidR="00632BAD" w:rsidRDefault="00B81745" w:rsidP="009D7B2A">
      <w:pPr>
        <w:pStyle w:val="320"/>
        <w:spacing w:before="120"/>
        <w:ind w:left="0" w:firstLine="709"/>
        <w:rPr>
          <w:rFonts w:ascii="Times New Roman" w:hAnsi="Times New Roman"/>
          <w:sz w:val="28"/>
          <w:szCs w:val="28"/>
        </w:rPr>
      </w:pPr>
      <w:r>
        <w:rPr>
          <w:rFonts w:ascii="Times New Roman" w:hAnsi="Times New Roman"/>
          <w:sz w:val="28"/>
          <w:szCs w:val="28"/>
        </w:rPr>
        <w:t>6.1.4.</w:t>
      </w:r>
      <w:r>
        <w:rPr>
          <w:rFonts w:ascii="Times New Roman" w:eastAsia="Arial Unicode MS" w:hAnsi="Times New Roman"/>
          <w:color w:val="000000"/>
          <w:sz w:val="28"/>
          <w:szCs w:val="28"/>
        </w:rPr>
        <w:t> </w:t>
      </w:r>
      <w:r>
        <w:rPr>
          <w:rFonts w:ascii="Times New Roman" w:hAnsi="Times New Roman"/>
          <w:sz w:val="28"/>
          <w:szCs w:val="28"/>
        </w:rPr>
        <w:t>Обеспечивать:</w:t>
      </w:r>
    </w:p>
    <w:p w14:paraId="4A53C7BF"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выборы представителей в формируемую на паритетной основе комиссию по охране труда;</w:t>
      </w:r>
    </w:p>
    <w:p w14:paraId="0B22B40B" w14:textId="77777777" w:rsidR="00632BAD" w:rsidRDefault="00B81745" w:rsidP="009D7B2A">
      <w:pPr>
        <w:pStyle w:val="320"/>
        <w:spacing w:before="120"/>
        <w:ind w:left="0" w:firstLine="709"/>
        <w:jc w:val="both"/>
        <w:rPr>
          <w:rFonts w:ascii="Times New Roman" w:hAnsi="Times New Roman"/>
          <w:sz w:val="28"/>
          <w:szCs w:val="28"/>
        </w:rPr>
      </w:pPr>
      <w:r w:rsidRPr="00F6137C">
        <w:rPr>
          <w:rFonts w:ascii="Times New Roman" w:hAnsi="Times New Roman"/>
          <w:sz w:val="28"/>
          <w:szCs w:val="28"/>
        </w:rPr>
        <w:t xml:space="preserve">работу комиссий: по охране труда, по проведению специальной оценки условий труда, </w:t>
      </w:r>
      <w:r w:rsidRPr="00F6137C">
        <w:rPr>
          <w:rFonts w:ascii="Times New Roman" w:hAnsi="Times New Roman"/>
          <w:bCs/>
          <w:sz w:val="28"/>
          <w:szCs w:val="28"/>
        </w:rPr>
        <w:t>по оценке профессиональных рисков,</w:t>
      </w:r>
      <w:r w:rsidRPr="00F6137C">
        <w:rPr>
          <w:rFonts w:ascii="Times New Roman" w:hAnsi="Times New Roman"/>
          <w:sz w:val="28"/>
          <w:szCs w:val="28"/>
        </w:rPr>
        <w:t xml:space="preserve"> по проверке знаний и навыков в области охраны труда; по расследованию</w:t>
      </w:r>
      <w:r>
        <w:rPr>
          <w:rFonts w:ascii="Times New Roman" w:hAnsi="Times New Roman"/>
          <w:sz w:val="28"/>
          <w:szCs w:val="28"/>
        </w:rPr>
        <w:t xml:space="preserve">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w:t>
      </w:r>
      <w:r>
        <w:rPr>
          <w:rFonts w:ascii="Times New Roman" w:hAnsi="Times New Roman"/>
          <w:sz w:val="28"/>
          <w:szCs w:val="28"/>
        </w:rPr>
        <w:lastRenderedPageBreak/>
        <w:t>сооружений, территории к новому учебному году; по приёмке образовательной организации на готовность к новому учебному году и других комиссий;</w:t>
      </w:r>
    </w:p>
    <w:p w14:paraId="4D61D2AD" w14:textId="77777777" w:rsidR="00632BAD" w:rsidRDefault="00B81745" w:rsidP="009D7B2A">
      <w:pPr>
        <w:pStyle w:val="320"/>
        <w:spacing w:before="120"/>
        <w:ind w:left="0" w:firstLine="709"/>
        <w:rPr>
          <w:rFonts w:ascii="Times New Roman" w:hAnsi="Times New Roman"/>
          <w:sz w:val="28"/>
          <w:szCs w:val="28"/>
        </w:rPr>
      </w:pPr>
      <w:r>
        <w:rPr>
          <w:rFonts w:ascii="Times New Roman" w:hAnsi="Times New Roman"/>
          <w:sz w:val="28"/>
          <w:szCs w:val="28"/>
        </w:rPr>
        <w:t>своевременное расследование несчастных случаев;</w:t>
      </w:r>
    </w:p>
    <w:p w14:paraId="3CDC1808" w14:textId="77777777" w:rsidR="00632BAD" w:rsidRDefault="00B81745" w:rsidP="009D7B2A">
      <w:pPr>
        <w:pStyle w:val="320"/>
        <w:spacing w:before="120"/>
        <w:ind w:left="0" w:firstLine="709"/>
        <w:rPr>
          <w:rFonts w:ascii="Times New Roman" w:hAnsi="Times New Roman"/>
          <w:sz w:val="28"/>
          <w:szCs w:val="28"/>
        </w:rPr>
      </w:pPr>
      <w:r>
        <w:rPr>
          <w:rFonts w:ascii="Times New Roman" w:hAnsi="Times New Roman"/>
          <w:sz w:val="28"/>
          <w:szCs w:val="28"/>
        </w:rPr>
        <w:t>оказание материальной помощи пострадавшим на производстве.</w:t>
      </w:r>
    </w:p>
    <w:p w14:paraId="6292B4EF"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6.1.4.</w:t>
      </w:r>
      <w:r>
        <w:rPr>
          <w:rFonts w:ascii="Times New Roman" w:eastAsia="Arial Unicode MS" w:hAnsi="Times New Roman"/>
          <w:color w:val="000000"/>
          <w:sz w:val="28"/>
          <w:szCs w:val="28"/>
        </w:rPr>
        <w:t> </w:t>
      </w:r>
      <w:r>
        <w:rPr>
          <w:rFonts w:ascii="Times New Roman" w:hAnsi="Times New Roman"/>
          <w:sz w:val="28"/>
          <w:szCs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14:paraId="31342059"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6.1.5.</w:t>
      </w:r>
      <w:r>
        <w:rPr>
          <w:rFonts w:ascii="Times New Roman" w:eastAsia="Arial Unicode MS" w:hAnsi="Times New Roman"/>
          <w:color w:val="000000"/>
          <w:sz w:val="28"/>
          <w:szCs w:val="28"/>
        </w:rPr>
        <w:t> </w:t>
      </w:r>
      <w:r>
        <w:rPr>
          <w:rFonts w:ascii="Times New Roman" w:hAnsi="Times New Roman"/>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главного технического инспектора труда Профсоюза и внештатного технического инспектора труда Профсоюза, представлений уполномоченных (доверенных) лиц по охране труда первичной профсоюзной организации.</w:t>
      </w:r>
    </w:p>
    <w:p w14:paraId="37C9C2E9"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6.1.6.</w:t>
      </w:r>
      <w:r>
        <w:rPr>
          <w:rFonts w:ascii="Times New Roman" w:eastAsia="Arial Unicode MS" w:hAnsi="Times New Roman"/>
          <w:color w:val="000000"/>
          <w:sz w:val="28"/>
          <w:szCs w:val="28"/>
        </w:rPr>
        <w:t> </w:t>
      </w:r>
      <w:r>
        <w:rPr>
          <w:rFonts w:ascii="Times New Roman" w:hAnsi="Times New Roman"/>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5247308C"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6.1.7.</w:t>
      </w:r>
      <w:r>
        <w:rPr>
          <w:rFonts w:ascii="Times New Roman" w:eastAsia="Arial Unicode MS" w:hAnsi="Times New Roman"/>
          <w:color w:val="000000"/>
          <w:sz w:val="28"/>
          <w:szCs w:val="28"/>
        </w:rPr>
        <w:t> </w:t>
      </w:r>
      <w:r>
        <w:rPr>
          <w:rFonts w:ascii="Times New Roman" w:hAnsi="Times New Roman"/>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101E44C7"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6.2.</w:t>
      </w:r>
      <w:r>
        <w:rPr>
          <w:rFonts w:ascii="Times New Roman" w:eastAsia="Arial Unicode MS" w:hAnsi="Times New Roman"/>
          <w:color w:val="000000"/>
          <w:sz w:val="28"/>
          <w:szCs w:val="28"/>
        </w:rPr>
        <w:t> </w:t>
      </w:r>
      <w:r>
        <w:rPr>
          <w:rFonts w:ascii="Times New Roman" w:hAnsi="Times New Roman"/>
          <w:sz w:val="28"/>
          <w:szCs w:val="28"/>
        </w:rPr>
        <w:t>Работодатель обязуется:</w:t>
      </w:r>
    </w:p>
    <w:p w14:paraId="74413891" w14:textId="77777777" w:rsidR="00632BAD" w:rsidRDefault="00B81745" w:rsidP="009D7B2A">
      <w:pPr>
        <w:pStyle w:val="Standard"/>
        <w:spacing w:before="120" w:after="120"/>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6.2.1. Информировать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05240E50"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6.2.2.</w:t>
      </w:r>
      <w:r>
        <w:rPr>
          <w:rFonts w:ascii="Times New Roman" w:eastAsia="Arial Unicode MS" w:hAnsi="Times New Roman"/>
          <w:color w:val="000000"/>
          <w:sz w:val="28"/>
          <w:szCs w:val="28"/>
        </w:rPr>
        <w:t> </w:t>
      </w:r>
      <w:r>
        <w:rPr>
          <w:rFonts w:ascii="Times New Roman" w:hAnsi="Times New Roman"/>
          <w:sz w:val="28"/>
          <w:szCs w:val="28"/>
        </w:rPr>
        <w:t xml:space="preserve">Обеспечивать создание безопасных условий труда, соответствующих требованиям охраны труда на каждом рабочем месте, </w:t>
      </w:r>
      <w:r>
        <w:rPr>
          <w:rFonts w:ascii="Times New Roman" w:hAnsi="Times New Roman"/>
          <w:bCs/>
          <w:sz w:val="28"/>
          <w:szCs w:val="28"/>
        </w:rPr>
        <w:t xml:space="preserve">а также безопасность работников и обучающихся при эксплуатации зданий, сооружений, оборудования и механизмов, </w:t>
      </w:r>
      <w:r>
        <w:rPr>
          <w:rFonts w:ascii="Times New Roman" w:hAnsi="Times New Roman"/>
          <w:sz w:val="28"/>
          <w:szCs w:val="28"/>
        </w:rPr>
        <w:t>режим труда и отдыха в соответствии с законодательством Российской Федерации, правилами внутреннего трудового распорядка.</w:t>
      </w:r>
    </w:p>
    <w:p w14:paraId="5345BB73"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lastRenderedPageBreak/>
        <w:t>6.2.3.</w:t>
      </w:r>
      <w:r>
        <w:rPr>
          <w:rFonts w:ascii="Times New Roman" w:eastAsia="Arial Unicode MS" w:hAnsi="Times New Roman"/>
          <w:color w:val="000000"/>
          <w:sz w:val="28"/>
          <w:szCs w:val="28"/>
        </w:rPr>
        <w:t> </w:t>
      </w:r>
      <w:r>
        <w:rPr>
          <w:rFonts w:ascii="Times New Roman" w:hAnsi="Times New Roman"/>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14:paraId="353500F2"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6.2.4.</w:t>
      </w:r>
      <w:r>
        <w:rPr>
          <w:rFonts w:ascii="Times New Roman" w:eastAsia="Arial Unicode MS" w:hAnsi="Times New Roman"/>
          <w:color w:val="000000"/>
          <w:sz w:val="28"/>
          <w:szCs w:val="28"/>
        </w:rPr>
        <w:t> </w:t>
      </w:r>
      <w:r>
        <w:rPr>
          <w:rFonts w:ascii="Times New Roman" w:hAnsi="Times New Roman"/>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4D721968" w14:textId="77777777" w:rsidR="00632BAD" w:rsidRDefault="00B81745" w:rsidP="009D7B2A">
      <w:pPr>
        <w:pStyle w:val="320"/>
        <w:spacing w:before="120"/>
        <w:ind w:left="0" w:firstLine="709"/>
        <w:jc w:val="both"/>
        <w:rPr>
          <w:rFonts w:ascii="Times New Roman" w:hAnsi="Times New Roman" w:cs="Times New Roman"/>
          <w:sz w:val="28"/>
          <w:szCs w:val="28"/>
        </w:rPr>
      </w:pPr>
      <w:r>
        <w:rPr>
          <w:rFonts w:ascii="Times New Roman" w:hAnsi="Times New Roman" w:cs="Times New Roman"/>
          <w:sz w:val="28"/>
          <w:szCs w:val="28"/>
        </w:rPr>
        <w:t>6.2.5. 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оценки уровней профессиональных рисков, проведение специальной оценки условий труда, медицинских осмотров и психиатрических освидетельствований работников из всех источников финансирования в размере_____ (указать конкретный размер, но не менее 2 процентов) от фонда оплаты труда и ________ (указать конкретный размер, но не менее 0,7 процента) от суммы эксплуатационных расходов на содержание образовательной организации.</w:t>
      </w:r>
    </w:p>
    <w:p w14:paraId="2D458E4A" w14:textId="77777777" w:rsidR="00632BAD" w:rsidRDefault="00B81745" w:rsidP="009D7B2A">
      <w:pPr>
        <w:pStyle w:val="Standard"/>
        <w:spacing w:before="120" w:after="120"/>
        <w:ind w:firstLine="709"/>
        <w:jc w:val="both"/>
        <w:rPr>
          <w:rFonts w:ascii="Times New Roman" w:eastAsia="Arial Unicode MS" w:hAnsi="Times New Roman"/>
          <w:color w:val="000000"/>
          <w:sz w:val="28"/>
          <w:szCs w:val="28"/>
        </w:rPr>
      </w:pPr>
      <w:r>
        <w:rPr>
          <w:rFonts w:ascii="Times New Roman" w:hAnsi="Times New Roman"/>
          <w:spacing w:val="-6"/>
          <w:sz w:val="28"/>
          <w:szCs w:val="28"/>
        </w:rPr>
        <w:t>6.2.6.</w:t>
      </w:r>
      <w:r>
        <w:rPr>
          <w:rFonts w:ascii="Times New Roman" w:eastAsia="Arial Unicode MS" w:hAnsi="Times New Roman"/>
          <w:color w:val="000000"/>
          <w:sz w:val="28"/>
          <w:szCs w:val="28"/>
        </w:rPr>
        <w:t> </w:t>
      </w:r>
      <w:r>
        <w:rPr>
          <w:rFonts w:ascii="Times New Roman" w:eastAsia="Arial Unicode MS" w:hAnsi="Times New Roman"/>
          <w:i/>
          <w:color w:val="000000"/>
          <w:sz w:val="28"/>
          <w:szCs w:val="28"/>
        </w:rPr>
        <w:t> </w:t>
      </w:r>
      <w:r>
        <w:rPr>
          <w:rFonts w:ascii="Times New Roman" w:eastAsia="Arial Unicode MS" w:hAnsi="Times New Roman"/>
          <w:color w:val="000000"/>
          <w:sz w:val="28"/>
          <w:szCs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_______(указать конкретный размер, но </w:t>
      </w:r>
      <w:r>
        <w:rPr>
          <w:rFonts w:ascii="Times New Roman" w:eastAsia="Arial Unicode MS" w:hAnsi="Times New Roman"/>
          <w:bCs/>
          <w:color w:val="000000"/>
          <w:sz w:val="28"/>
          <w:szCs w:val="28"/>
        </w:rPr>
        <w:t>до 20 процентов)</w:t>
      </w:r>
      <w:r>
        <w:rPr>
          <w:rFonts w:ascii="Times New Roman" w:eastAsia="Arial Unicode MS" w:hAnsi="Times New Roman"/>
          <w:color w:val="000000"/>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а также возможности возврата части сумм страховых взносов _________ (указать конкретный размер, но до 30%) на санаторно-курортное лечение работников, занятых на работах с вредными производственными факторами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w:t>
      </w:r>
    </w:p>
    <w:p w14:paraId="607068C0" w14:textId="77777777" w:rsidR="00632BAD" w:rsidRDefault="00B81745" w:rsidP="009D7B2A">
      <w:pPr>
        <w:pStyle w:val="ab"/>
        <w:spacing w:before="120" w:after="120"/>
        <w:ind w:firstLine="709"/>
        <w:jc w:val="both"/>
        <w:rPr>
          <w:rFonts w:ascii="Times New Roman" w:hAnsi="Times New Roman"/>
          <w:sz w:val="28"/>
          <w:szCs w:val="28"/>
        </w:rPr>
      </w:pPr>
      <w:r>
        <w:rPr>
          <w:rFonts w:ascii="Times New Roman" w:hAnsi="Times New Roman"/>
          <w:sz w:val="28"/>
          <w:szCs w:val="28"/>
        </w:rPr>
        <w:t>6.2.7.</w:t>
      </w:r>
      <w:r>
        <w:rPr>
          <w:rFonts w:ascii="Times New Roman" w:eastAsia="Arial Unicode MS" w:hAnsi="Times New Roman"/>
          <w:color w:val="000000"/>
          <w:sz w:val="28"/>
          <w:szCs w:val="28"/>
        </w:rPr>
        <w:t> </w:t>
      </w:r>
      <w:r>
        <w:rPr>
          <w:rFonts w:ascii="Times New Roman" w:hAnsi="Times New Roman"/>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14:paraId="536F6C9C"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74A674DC" w14:textId="77777777" w:rsidR="00632BAD" w:rsidRPr="00F6137C" w:rsidRDefault="00B81745" w:rsidP="009D7B2A">
      <w:pPr>
        <w:pStyle w:val="Standard"/>
        <w:spacing w:before="120" w:after="120"/>
        <w:ind w:firstLine="709"/>
        <w:jc w:val="both"/>
        <w:rPr>
          <w:rFonts w:ascii="Times New Roman" w:hAnsi="Times New Roman"/>
          <w:sz w:val="28"/>
          <w:szCs w:val="28"/>
        </w:rPr>
      </w:pPr>
      <w:r w:rsidRPr="00F6137C">
        <w:rPr>
          <w:rFonts w:ascii="Times New Roman" w:hAnsi="Times New Roman"/>
          <w:bCs/>
          <w:sz w:val="28"/>
          <w:szCs w:val="28"/>
        </w:rPr>
        <w:t xml:space="preserve">Осуществлять в установленном законодательством Российской Федерации порядке комплекс взаимосвязанных мероприятий и процедур, являющихся элементами системы управления охраной труда и включающих в </w:t>
      </w:r>
      <w:r w:rsidRPr="00F6137C">
        <w:rPr>
          <w:rFonts w:ascii="Times New Roman" w:hAnsi="Times New Roman"/>
          <w:bCs/>
          <w:sz w:val="28"/>
          <w:szCs w:val="28"/>
        </w:rPr>
        <w:lastRenderedPageBreak/>
        <w:t>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 оценку уровня профессиональных рисков.</w:t>
      </w:r>
      <w:r w:rsidRPr="00F6137C">
        <w:rPr>
          <w:rFonts w:ascii="Times New Roman" w:hAnsi="Times New Roman"/>
          <w:sz w:val="28"/>
          <w:szCs w:val="28"/>
        </w:rPr>
        <w:t xml:space="preserve"> </w:t>
      </w:r>
    </w:p>
    <w:p w14:paraId="30DE141C" w14:textId="77777777" w:rsidR="00632BAD" w:rsidRDefault="00B81745" w:rsidP="009D7B2A">
      <w:pPr>
        <w:pStyle w:val="ab"/>
        <w:spacing w:before="120" w:after="120"/>
        <w:ind w:firstLine="709"/>
        <w:jc w:val="both"/>
        <w:rPr>
          <w:rFonts w:ascii="Times New Roman" w:hAnsi="Times New Roman" w:cs="Times New Roman"/>
          <w:sz w:val="28"/>
          <w:szCs w:val="28"/>
        </w:rPr>
      </w:pPr>
      <w:r w:rsidRPr="00F6137C">
        <w:rPr>
          <w:rFonts w:ascii="Times New Roman" w:hAnsi="Times New Roman"/>
          <w:sz w:val="28"/>
          <w:szCs w:val="28"/>
        </w:rPr>
        <w:t>6.2.8.</w:t>
      </w:r>
      <w:r w:rsidRPr="00F6137C">
        <w:rPr>
          <w:rFonts w:ascii="Times New Roman" w:eastAsia="Arial Unicode MS" w:hAnsi="Times New Roman"/>
          <w:color w:val="000000"/>
          <w:sz w:val="28"/>
          <w:szCs w:val="28"/>
        </w:rPr>
        <w:t> </w:t>
      </w:r>
      <w:r w:rsidRPr="00F6137C">
        <w:rPr>
          <w:rFonts w:ascii="Times New Roman" w:hAnsi="Times New Roman" w:cs="Times New Roman"/>
          <w:sz w:val="28"/>
          <w:szCs w:val="28"/>
        </w:rPr>
        <w:t xml:space="preserve">Проводить </w:t>
      </w:r>
      <w:r w:rsidRPr="00F6137C">
        <w:rPr>
          <w:rFonts w:ascii="Times New Roman" w:hAnsi="Times New Roman" w:cs="Times New Roman"/>
          <w:color w:val="22272F"/>
          <w:sz w:val="28"/>
          <w:szCs w:val="28"/>
        </w:rPr>
        <w:t>в устано</w:t>
      </w:r>
      <w:r>
        <w:rPr>
          <w:rFonts w:ascii="Times New Roman" w:hAnsi="Times New Roman" w:cs="Times New Roman"/>
          <w:color w:val="22272F"/>
          <w:sz w:val="28"/>
          <w:szCs w:val="28"/>
        </w:rPr>
        <w:t>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r>
        <w:rPr>
          <w:rFonts w:ascii="Times New Roman" w:hAnsi="Times New Roman" w:cs="Times New Roman"/>
          <w:sz w:val="28"/>
          <w:szCs w:val="28"/>
        </w:rPr>
        <w:t>.</w:t>
      </w:r>
    </w:p>
    <w:p w14:paraId="52B63722" w14:textId="77777777" w:rsidR="00632BAD" w:rsidRDefault="00B81745" w:rsidP="009D7B2A">
      <w:pPr>
        <w:pStyle w:val="ab"/>
        <w:spacing w:before="120" w:after="120"/>
        <w:ind w:firstLine="709"/>
        <w:jc w:val="both"/>
        <w:rPr>
          <w:rFonts w:ascii="Times New Roman" w:hAnsi="Times New Roman"/>
          <w:sz w:val="28"/>
          <w:szCs w:val="28"/>
        </w:rPr>
      </w:pPr>
      <w:r>
        <w:rPr>
          <w:rFonts w:ascii="Times New Roman" w:hAnsi="Times New Roman"/>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336DFFB3"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6.2.9.</w:t>
      </w:r>
      <w:r>
        <w:rPr>
          <w:rFonts w:ascii="Times New Roman" w:eastAsia="Arial Unicode MS" w:hAnsi="Times New Roman"/>
          <w:color w:val="000000"/>
          <w:sz w:val="28"/>
          <w:szCs w:val="28"/>
        </w:rPr>
        <w:t> </w:t>
      </w:r>
      <w:r>
        <w:rPr>
          <w:rFonts w:ascii="Times New Roman" w:hAnsi="Times New Roman"/>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1DF74288"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6.2.10.</w:t>
      </w:r>
      <w:r>
        <w:rPr>
          <w:rFonts w:ascii="Times New Roman" w:eastAsia="Arial Unicode MS" w:hAnsi="Times New Roman"/>
          <w:color w:val="000000"/>
          <w:sz w:val="28"/>
          <w:szCs w:val="28"/>
        </w:rPr>
        <w:t> </w:t>
      </w:r>
      <w:r>
        <w:rPr>
          <w:rFonts w:ascii="Times New Roman" w:hAnsi="Times New Roman"/>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31C02057"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6.2.11.</w:t>
      </w:r>
      <w:r>
        <w:rPr>
          <w:rFonts w:ascii="Times New Roman" w:eastAsia="Arial Unicode MS" w:hAnsi="Times New Roman"/>
          <w:color w:val="000000"/>
          <w:sz w:val="28"/>
          <w:szCs w:val="28"/>
        </w:rPr>
        <w:t> </w:t>
      </w:r>
      <w:r>
        <w:rPr>
          <w:rFonts w:ascii="Times New Roman" w:hAnsi="Times New Roman"/>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осуществлять выплату стимулирующего характера  в размере __________</w:t>
      </w:r>
      <w:r>
        <w:rPr>
          <w:rFonts w:ascii="Times New Roman" w:hAnsi="Times New Roman"/>
          <w:b/>
          <w:bCs/>
          <w:sz w:val="28"/>
          <w:szCs w:val="28"/>
        </w:rPr>
        <w:t>_</w:t>
      </w:r>
      <w:r>
        <w:rPr>
          <w:rFonts w:ascii="Times New Roman" w:hAnsi="Times New Roman"/>
          <w:i/>
          <w:iCs/>
          <w:sz w:val="28"/>
          <w:szCs w:val="28"/>
        </w:rPr>
        <w:t>( указать либо в рублях, либо в процентах, либо в баллах)</w:t>
      </w:r>
      <w:r>
        <w:rPr>
          <w:rFonts w:ascii="Times New Roman" w:hAnsi="Times New Roman"/>
          <w:sz w:val="28"/>
          <w:szCs w:val="28"/>
        </w:rPr>
        <w:t>.</w:t>
      </w:r>
    </w:p>
    <w:p w14:paraId="32A587A4" w14:textId="77777777" w:rsidR="00632BAD" w:rsidRPr="00F6137C" w:rsidRDefault="00B81745" w:rsidP="009D7B2A">
      <w:pPr>
        <w:pStyle w:val="Standard"/>
        <w:spacing w:before="120" w:after="120"/>
        <w:ind w:firstLine="709"/>
        <w:jc w:val="both"/>
        <w:rPr>
          <w:rFonts w:ascii="Times New Roman" w:hAnsi="Times New Roman"/>
          <w:sz w:val="28"/>
          <w:szCs w:val="28"/>
        </w:rPr>
      </w:pPr>
      <w:r w:rsidRPr="00F6137C">
        <w:rPr>
          <w:rFonts w:ascii="Times New Roman" w:hAnsi="Times New Roman"/>
          <w:sz w:val="28"/>
          <w:szCs w:val="28"/>
        </w:rPr>
        <w:t>6.2.12.</w:t>
      </w:r>
      <w:r w:rsidRPr="00F6137C">
        <w:rPr>
          <w:rFonts w:ascii="Times New Roman" w:eastAsia="Arial Unicode MS" w:hAnsi="Times New Roman"/>
          <w:color w:val="000000"/>
          <w:sz w:val="28"/>
          <w:szCs w:val="28"/>
        </w:rPr>
        <w:t> </w:t>
      </w:r>
      <w:r w:rsidRPr="00F6137C">
        <w:rPr>
          <w:rFonts w:ascii="Times New Roman" w:hAnsi="Times New Roman"/>
          <w:sz w:val="28"/>
          <w:szCs w:val="28"/>
        </w:rPr>
        <w:t>Обеспечивать приобретение и бесплатную выдачу прошедших в установленном порядке сертификацию или декларирование соответствия (статьи 214, 221 ТК</w:t>
      </w:r>
      <w:r w:rsidRPr="00F6137C">
        <w:rPr>
          <w:rFonts w:ascii="Times New Roman" w:eastAsia="Arial Unicode MS" w:hAnsi="Times New Roman"/>
          <w:color w:val="000000"/>
          <w:sz w:val="28"/>
          <w:szCs w:val="28"/>
        </w:rPr>
        <w:t> </w:t>
      </w:r>
      <w:r w:rsidRPr="00F6137C">
        <w:rPr>
          <w:rFonts w:ascii="Times New Roman" w:hAnsi="Times New Roman"/>
          <w:sz w:val="28"/>
          <w:szCs w:val="28"/>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(статья 222 ТК</w:t>
      </w:r>
      <w:r w:rsidRPr="00F6137C">
        <w:rPr>
          <w:rFonts w:ascii="Times New Roman" w:eastAsia="Arial Unicode MS" w:hAnsi="Times New Roman"/>
          <w:color w:val="000000"/>
          <w:sz w:val="28"/>
          <w:szCs w:val="28"/>
        </w:rPr>
        <w:t> </w:t>
      </w:r>
      <w:r w:rsidRPr="00F6137C">
        <w:rPr>
          <w:rFonts w:ascii="Times New Roman" w:hAnsi="Times New Roman"/>
          <w:sz w:val="28"/>
          <w:szCs w:val="28"/>
        </w:rPr>
        <w:t>РФ).</w:t>
      </w:r>
    </w:p>
    <w:p w14:paraId="135176D9"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6.2.13.</w:t>
      </w:r>
      <w:r>
        <w:rPr>
          <w:rFonts w:ascii="Times New Roman" w:eastAsia="Arial Unicode MS" w:hAnsi="Times New Roman"/>
          <w:color w:val="000000"/>
          <w:sz w:val="28"/>
          <w:szCs w:val="28"/>
        </w:rPr>
        <w:t> </w:t>
      </w:r>
      <w:r>
        <w:rPr>
          <w:rFonts w:ascii="Times New Roman" w:hAnsi="Times New Roman"/>
          <w:sz w:val="28"/>
          <w:szCs w:val="28"/>
        </w:rPr>
        <w:t xml:space="preserve">Обеспечивать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w:t>
      </w:r>
      <w:r>
        <w:rPr>
          <w:rFonts w:ascii="Times New Roman" w:hAnsi="Times New Roman"/>
          <w:sz w:val="28"/>
          <w:szCs w:val="28"/>
        </w:rPr>
        <w:lastRenderedPageBreak/>
        <w:t xml:space="preserve">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w:t>
      </w:r>
    </w:p>
    <w:p w14:paraId="37491542" w14:textId="77777777" w:rsidR="00632BAD" w:rsidRDefault="00B81745" w:rsidP="009D7B2A">
      <w:pPr>
        <w:pStyle w:val="320"/>
        <w:spacing w:before="120"/>
        <w:ind w:left="0" w:firstLine="709"/>
        <w:jc w:val="both"/>
        <w:rPr>
          <w:rFonts w:ascii="Times New Roman" w:hAnsi="Times New Roman"/>
          <w:sz w:val="28"/>
          <w:szCs w:val="28"/>
        </w:rPr>
      </w:pPr>
      <w:r>
        <w:rPr>
          <w:rFonts w:ascii="Times New Roman" w:hAnsi="Times New Roman"/>
          <w:sz w:val="28"/>
          <w:szCs w:val="28"/>
        </w:rPr>
        <w:t>Оплачивать за счет собственных средств затраты на приобретение бланков личной медицинской книжки работника или возмещать работнику расходы на ее приобретение.</w:t>
      </w:r>
    </w:p>
    <w:p w14:paraId="09C1682F" w14:textId="77777777" w:rsidR="00632BAD" w:rsidRDefault="00B81745" w:rsidP="009D7B2A">
      <w:pPr>
        <w:pStyle w:val="320"/>
        <w:spacing w:before="120"/>
        <w:ind w:left="0" w:firstLine="709"/>
        <w:jc w:val="both"/>
        <w:rPr>
          <w:rFonts w:ascii="Times New Roman" w:hAnsi="Times New Roman"/>
          <w:color w:val="000000"/>
          <w:sz w:val="28"/>
          <w:szCs w:val="28"/>
        </w:rPr>
      </w:pPr>
      <w:r>
        <w:rPr>
          <w:rFonts w:ascii="Times New Roman" w:hAnsi="Times New Roman"/>
          <w:color w:val="000000"/>
          <w:sz w:val="28"/>
          <w:szCs w:val="28"/>
        </w:rPr>
        <w:t>Предоставлять работникам день (дни) для прохождения диспансеризации с сохранением за ними места работы (должности) и среднего заработка в соответствии со статьёй</w:t>
      </w:r>
      <w:r>
        <w:rPr>
          <w:rFonts w:ascii="Times New Roman" w:eastAsia="Arial Unicode MS" w:hAnsi="Times New Roman"/>
          <w:color w:val="000000"/>
          <w:sz w:val="28"/>
          <w:szCs w:val="28"/>
        </w:rPr>
        <w:t> </w:t>
      </w:r>
      <w:r>
        <w:rPr>
          <w:rFonts w:ascii="Times New Roman" w:hAnsi="Times New Roman"/>
          <w:color w:val="000000"/>
          <w:sz w:val="28"/>
          <w:szCs w:val="28"/>
        </w:rPr>
        <w:t>185.1</w:t>
      </w:r>
      <w:r>
        <w:rPr>
          <w:rFonts w:ascii="Times New Roman" w:eastAsia="Arial Unicode MS" w:hAnsi="Times New Roman"/>
          <w:color w:val="000000"/>
          <w:sz w:val="28"/>
          <w:szCs w:val="28"/>
        </w:rPr>
        <w:t> </w:t>
      </w:r>
      <w:r>
        <w:rPr>
          <w:rFonts w:ascii="Times New Roman" w:hAnsi="Times New Roman"/>
          <w:color w:val="000000"/>
          <w:sz w:val="28"/>
          <w:szCs w:val="28"/>
        </w:rPr>
        <w:t>ТК</w:t>
      </w:r>
      <w:r>
        <w:rPr>
          <w:rFonts w:ascii="Times New Roman" w:eastAsia="Arial Unicode MS" w:hAnsi="Times New Roman"/>
          <w:color w:val="000000"/>
          <w:sz w:val="28"/>
          <w:szCs w:val="28"/>
        </w:rPr>
        <w:t> </w:t>
      </w:r>
      <w:r>
        <w:rPr>
          <w:rFonts w:ascii="Times New Roman" w:hAnsi="Times New Roman"/>
          <w:color w:val="000000"/>
          <w:sz w:val="28"/>
          <w:szCs w:val="28"/>
        </w:rPr>
        <w:t>РФ.</w:t>
      </w:r>
    </w:p>
    <w:p w14:paraId="5BC6996E"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6.2.14.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6CF9004D"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6.2.15.</w:t>
      </w:r>
      <w:r>
        <w:rPr>
          <w:rFonts w:ascii="Times New Roman" w:eastAsia="Arial Unicode MS" w:hAnsi="Times New Roman"/>
          <w:color w:val="000000"/>
          <w:sz w:val="28"/>
          <w:szCs w:val="28"/>
        </w:rPr>
        <w:t> </w:t>
      </w:r>
      <w:r>
        <w:rPr>
          <w:rFonts w:ascii="Times New Roman" w:hAnsi="Times New Roman"/>
          <w:sz w:val="28"/>
          <w:szCs w:val="28"/>
        </w:rPr>
        <w:t>С учетом специфики трудовой деятельности и в целях обеспечения условий и охраны труда учителей физической культуры:</w:t>
      </w:r>
    </w:p>
    <w:p w14:paraId="278D8708"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Pr>
          <w:rFonts w:ascii="Times New Roman" w:eastAsia="Arial Unicode MS" w:hAnsi="Times New Roman"/>
          <w:color w:val="000000"/>
          <w:sz w:val="28"/>
          <w:szCs w:val="28"/>
        </w:rPr>
        <w:t> </w:t>
      </w:r>
      <w:r>
        <w:rPr>
          <w:rFonts w:ascii="Times New Roman" w:hAnsi="Times New Roman"/>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p>
    <w:p w14:paraId="7B81F786"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Pr>
          <w:rFonts w:ascii="Times New Roman" w:eastAsia="Arial Unicode MS" w:hAnsi="Times New Roman"/>
          <w:color w:val="000000"/>
          <w:sz w:val="28"/>
          <w:szCs w:val="28"/>
        </w:rPr>
        <w:t> </w:t>
      </w:r>
      <w:r>
        <w:rPr>
          <w:rFonts w:ascii="Times New Roman" w:hAnsi="Times New Roman"/>
          <w:sz w:val="28"/>
          <w:szCs w:val="28"/>
        </w:rPr>
        <w:t>регулярно проводить испытания спортивного оборудования с составлением соответствующих актов.</w:t>
      </w:r>
    </w:p>
    <w:p w14:paraId="4401C3AB"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6.2.16.</w:t>
      </w:r>
      <w:r>
        <w:rPr>
          <w:rFonts w:ascii="Times New Roman" w:eastAsia="Arial Unicode MS" w:hAnsi="Times New Roman"/>
          <w:color w:val="000000"/>
          <w:sz w:val="28"/>
          <w:szCs w:val="28"/>
        </w:rPr>
        <w:t> </w:t>
      </w:r>
      <w:r>
        <w:rPr>
          <w:rFonts w:ascii="Times New Roman" w:hAnsi="Times New Roman"/>
          <w:sz w:val="28"/>
          <w:szCs w:val="28"/>
        </w:rPr>
        <w:t>Обеспечить наличие аптечек первой помощи работникам, питьевой воды.</w:t>
      </w:r>
    </w:p>
    <w:p w14:paraId="12BC57DB"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6.2.17.</w:t>
      </w:r>
      <w:r>
        <w:t xml:space="preserve"> </w:t>
      </w:r>
      <w:r>
        <w:rPr>
          <w:rFonts w:ascii="Times New Roman" w:hAnsi="Times New Roman" w:cs="Times New Roman"/>
          <w:sz w:val="28"/>
          <w:szCs w:val="28"/>
        </w:rPr>
        <w:t>Проводить</w:t>
      </w:r>
      <w:r>
        <w:t xml:space="preserve"> </w:t>
      </w:r>
      <w:r>
        <w:rPr>
          <w:rFonts w:ascii="Times New Roman" w:hAnsi="Times New Roman"/>
          <w:sz w:val="28"/>
          <w:szCs w:val="28"/>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проводить расследование и учет несчастных случаев с обучающимися во время образовательного процесса в установленном законодательством порядке.</w:t>
      </w:r>
    </w:p>
    <w:p w14:paraId="5E833324"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14:paraId="6A4DC9F6"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lastRenderedPageBreak/>
        <w:t>Выплатить единовременную денежную компенсацию работнику, пострадавшему в результате несчастного  случая, связанного с производством, в размере ___________(указать конкретный размер), в порядке ___________________________________________________________________ при условии____________________________________.</w:t>
      </w:r>
    </w:p>
    <w:p w14:paraId="4549D30F"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6.2.18.</w:t>
      </w:r>
      <w:r>
        <w:rPr>
          <w:rFonts w:ascii="Times New Roman" w:eastAsia="Arial Unicode MS" w:hAnsi="Times New Roman"/>
          <w:color w:val="000000"/>
          <w:sz w:val="28"/>
          <w:szCs w:val="28"/>
        </w:rPr>
        <w:t> </w:t>
      </w:r>
      <w:r>
        <w:rPr>
          <w:rFonts w:ascii="Times New Roman" w:hAnsi="Times New Roman"/>
          <w:sz w:val="28"/>
          <w:szCs w:val="28"/>
        </w:rPr>
        <w:t>Осуществлять контроль за соблюдением работниками требований, правил и инструкций по охране труда. Не допускать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3C32C77B"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6.2.19.</w:t>
      </w:r>
      <w:r>
        <w:rPr>
          <w:rFonts w:ascii="Times New Roman" w:eastAsia="Arial Unicode MS" w:hAnsi="Times New Roman"/>
          <w:color w:val="000000"/>
          <w:sz w:val="28"/>
          <w:szCs w:val="28"/>
        </w:rPr>
        <w:t> </w:t>
      </w:r>
      <w:r>
        <w:rPr>
          <w:rFonts w:ascii="Times New Roman" w:hAnsi="Times New Roman"/>
          <w:sz w:val="28"/>
          <w:szCs w:val="28"/>
        </w:rPr>
        <w:t>Оказывать содействие главному техническому инспектору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031B9C25"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6.2.20. Обеспечить соблюдение требований пожарной безопасности и финансирование связанных с ними  мероприятий в порядке,  установленном законодательством.</w:t>
      </w:r>
    </w:p>
    <w:p w14:paraId="5541DE7A"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6.3.</w:t>
      </w:r>
      <w:r>
        <w:rPr>
          <w:rFonts w:ascii="Times New Roman" w:eastAsia="Arial Unicode MS" w:hAnsi="Times New Roman"/>
          <w:color w:val="000000"/>
          <w:sz w:val="28"/>
          <w:szCs w:val="28"/>
        </w:rPr>
        <w:t> </w:t>
      </w:r>
      <w:r>
        <w:rPr>
          <w:rFonts w:ascii="Times New Roman" w:hAnsi="Times New Roman"/>
          <w:sz w:val="28"/>
          <w:szCs w:val="28"/>
        </w:rPr>
        <w:t>Работодатель гарантирует наличие оборудованного помещения для отдыха работников образовательной организации и приёма пищи.</w:t>
      </w:r>
    </w:p>
    <w:p w14:paraId="5B00E083" w14:textId="77777777" w:rsidR="00632BAD" w:rsidRDefault="00B81745" w:rsidP="009D7B2A">
      <w:pPr>
        <w:pStyle w:val="Standard"/>
        <w:tabs>
          <w:tab w:val="left" w:pos="1620"/>
        </w:tabs>
        <w:spacing w:before="120" w:after="120"/>
        <w:ind w:firstLine="709"/>
        <w:jc w:val="both"/>
        <w:rPr>
          <w:rFonts w:ascii="Times New Roman" w:hAnsi="Times New Roman"/>
          <w:sz w:val="28"/>
          <w:szCs w:val="28"/>
        </w:rPr>
      </w:pPr>
      <w:r>
        <w:rPr>
          <w:rFonts w:ascii="Times New Roman" w:hAnsi="Times New Roman"/>
          <w:sz w:val="28"/>
          <w:szCs w:val="28"/>
        </w:rPr>
        <w:t>6.4.</w:t>
      </w:r>
      <w:r>
        <w:rPr>
          <w:rFonts w:ascii="Times New Roman" w:eastAsia="Arial Unicode MS" w:hAnsi="Times New Roman"/>
          <w:color w:val="000000"/>
          <w:sz w:val="28"/>
          <w:szCs w:val="28"/>
        </w:rPr>
        <w:t> </w:t>
      </w:r>
      <w:r>
        <w:rPr>
          <w:rFonts w:ascii="Times New Roman" w:hAnsi="Times New Roman"/>
          <w:sz w:val="28"/>
          <w:szCs w:val="28"/>
        </w:rPr>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4BB1EB8A"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6.5.</w:t>
      </w:r>
      <w:r>
        <w:rPr>
          <w:rFonts w:ascii="Times New Roman" w:eastAsia="Arial Unicode MS" w:hAnsi="Times New Roman"/>
          <w:color w:val="000000"/>
          <w:sz w:val="28"/>
          <w:szCs w:val="28"/>
        </w:rPr>
        <w:t> </w:t>
      </w:r>
      <w:r>
        <w:rPr>
          <w:rFonts w:ascii="Times New Roman" w:hAnsi="Times New Roman"/>
          <w:sz w:val="28"/>
          <w:szCs w:val="28"/>
        </w:rPr>
        <w:t>Работники обязуются:</w:t>
      </w:r>
    </w:p>
    <w:p w14:paraId="03A5E0D5"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6.5.1.</w:t>
      </w:r>
      <w:r>
        <w:rPr>
          <w:rFonts w:ascii="Times New Roman" w:eastAsia="Arial Unicode MS" w:hAnsi="Times New Roman"/>
          <w:color w:val="000000"/>
          <w:sz w:val="28"/>
          <w:szCs w:val="28"/>
        </w:rPr>
        <w:t> </w:t>
      </w:r>
      <w:r>
        <w:rPr>
          <w:rFonts w:ascii="Times New Roman" w:hAnsi="Times New Roman"/>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0DAEFABD"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6.5.2.</w:t>
      </w:r>
      <w:r>
        <w:rPr>
          <w:rFonts w:ascii="Times New Roman" w:eastAsia="Arial Unicode MS" w:hAnsi="Times New Roman"/>
          <w:color w:val="000000"/>
          <w:sz w:val="28"/>
          <w:szCs w:val="28"/>
        </w:rPr>
        <w:t> </w:t>
      </w:r>
      <w:r>
        <w:rPr>
          <w:rFonts w:ascii="Times New Roman" w:hAnsi="Times New Roman" w:cs="Times New Roman"/>
          <w:color w:val="22272F"/>
          <w:sz w:val="28"/>
          <w:szCs w:val="28"/>
        </w:rPr>
        <w:t xml:space="preserve">Проходить в установленном порядке обучение по охране труда, в том числе обучение безопасным методам и приемам выполнения работ, </w:t>
      </w:r>
      <w:r>
        <w:rPr>
          <w:rFonts w:ascii="Times New Roman" w:hAnsi="Times New Roman" w:cs="Times New Roman"/>
          <w:color w:val="22272F"/>
          <w:sz w:val="28"/>
          <w:szCs w:val="28"/>
        </w:rPr>
        <w:lastRenderedPageBreak/>
        <w:t>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r>
        <w:rPr>
          <w:rFonts w:ascii="Times New Roman" w:hAnsi="Times New Roman"/>
          <w:sz w:val="28"/>
          <w:szCs w:val="28"/>
        </w:rPr>
        <w:t>. Проходить профессиональную гигиеническую подготовку и аттестацию в установленном законодательством порядке.</w:t>
      </w:r>
    </w:p>
    <w:p w14:paraId="0CD5D059"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6.5.3.</w:t>
      </w:r>
      <w:r>
        <w:rPr>
          <w:rFonts w:ascii="Times New Roman" w:eastAsia="Arial Unicode MS" w:hAnsi="Times New Roman"/>
          <w:color w:val="000000"/>
          <w:sz w:val="28"/>
          <w:szCs w:val="28"/>
        </w:rPr>
        <w:t> </w:t>
      </w:r>
      <w:r>
        <w:rPr>
          <w:rFonts w:ascii="Times New Roman" w:hAnsi="Times New Roman"/>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обязательные психиатрические освидетельствования, внеочередные медицинские осмотры работников в соответствии с медицинскими рекомендациями</w:t>
      </w:r>
      <w:r>
        <w:rPr>
          <w:rFonts w:ascii="Times New Roman" w:hAnsi="Times New Roman"/>
          <w:b/>
          <w:sz w:val="28"/>
          <w:szCs w:val="28"/>
        </w:rPr>
        <w:t xml:space="preserve"> </w:t>
      </w:r>
      <w:r>
        <w:rPr>
          <w:rFonts w:ascii="Times New Roman" w:hAnsi="Times New Roman"/>
          <w:sz w:val="28"/>
          <w:szCs w:val="28"/>
        </w:rPr>
        <w:t>за счет средств работодателя, результаты которых отражаются в том числе в личной медицинской книжке, формируемой уполномоченными организациями.</w:t>
      </w:r>
    </w:p>
    <w:p w14:paraId="01A695D7"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6.5.4.</w:t>
      </w:r>
      <w:r>
        <w:rPr>
          <w:rFonts w:ascii="Times New Roman" w:eastAsia="Arial Unicode MS" w:hAnsi="Times New Roman"/>
          <w:color w:val="000000"/>
          <w:sz w:val="28"/>
          <w:szCs w:val="28"/>
        </w:rPr>
        <w:t> </w:t>
      </w:r>
      <w:r>
        <w:rPr>
          <w:rFonts w:ascii="Times New Roman" w:hAnsi="Times New Roman"/>
          <w:sz w:val="28"/>
          <w:szCs w:val="28"/>
        </w:rPr>
        <w:t>Правильно применять средства индивидуальной и коллективной защиты.</w:t>
      </w:r>
    </w:p>
    <w:p w14:paraId="6ECF12B9"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6.5.5.</w:t>
      </w:r>
      <w:r>
        <w:rPr>
          <w:rFonts w:ascii="Times New Roman" w:eastAsia="Arial Unicode MS" w:hAnsi="Times New Roman"/>
          <w:color w:val="000000"/>
          <w:sz w:val="28"/>
          <w:szCs w:val="28"/>
        </w:rPr>
        <w:t> </w:t>
      </w:r>
      <w:r>
        <w:rPr>
          <w:rFonts w:ascii="Times New Roman" w:hAnsi="Times New Roman"/>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190E3733"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6.6.</w:t>
      </w:r>
      <w:r>
        <w:rPr>
          <w:rFonts w:ascii="Times New Roman" w:eastAsia="Arial Unicode MS" w:hAnsi="Times New Roman"/>
          <w:color w:val="000000"/>
          <w:sz w:val="28"/>
          <w:szCs w:val="28"/>
        </w:rPr>
        <w:t> </w:t>
      </w:r>
      <w:r>
        <w:rPr>
          <w:rFonts w:ascii="Times New Roman" w:hAnsi="Times New Roman"/>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5168656F"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 Выборный орган первичной профсоюзной организации обязуется:</w:t>
      </w:r>
    </w:p>
    <w:p w14:paraId="2D083F39"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6.7.1.</w:t>
      </w:r>
      <w:r>
        <w:rPr>
          <w:rFonts w:ascii="Times New Roman" w:eastAsia="Arial Unicode MS" w:hAnsi="Times New Roman"/>
          <w:color w:val="000000"/>
          <w:sz w:val="28"/>
          <w:szCs w:val="28"/>
        </w:rPr>
        <w:t> </w:t>
      </w:r>
      <w:r>
        <w:rPr>
          <w:rFonts w:ascii="Times New Roman" w:hAnsi="Times New Roman"/>
          <w:sz w:val="28"/>
          <w:szCs w:val="28"/>
        </w:rPr>
        <w:t>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w:t>
      </w:r>
    </w:p>
    <w:p w14:paraId="306E36C3"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6.7.2.</w:t>
      </w:r>
      <w:r>
        <w:rPr>
          <w:rFonts w:ascii="Times New Roman" w:eastAsia="Arial Unicode MS" w:hAnsi="Times New Roman"/>
          <w:color w:val="000000"/>
          <w:sz w:val="28"/>
          <w:szCs w:val="28"/>
        </w:rPr>
        <w:t> </w:t>
      </w:r>
      <w:r>
        <w:rPr>
          <w:rFonts w:ascii="Times New Roman" w:hAnsi="Times New Roman"/>
          <w:sz w:val="28"/>
          <w:szCs w:val="28"/>
        </w:rPr>
        <w:t>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w:t>
      </w:r>
    </w:p>
    <w:p w14:paraId="0F37B481"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6.7.3.</w:t>
      </w:r>
      <w:r>
        <w:rPr>
          <w:rFonts w:ascii="Times New Roman" w:eastAsia="Arial Unicode MS" w:hAnsi="Times New Roman"/>
          <w:color w:val="000000"/>
          <w:sz w:val="28"/>
          <w:szCs w:val="28"/>
        </w:rPr>
        <w:t> </w:t>
      </w:r>
      <w:r>
        <w:rPr>
          <w:rFonts w:ascii="Times New Roman" w:hAnsi="Times New Roman"/>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w:t>
      </w:r>
      <w:r>
        <w:rPr>
          <w:rFonts w:ascii="Times New Roman" w:hAnsi="Times New Roman"/>
          <w:sz w:val="28"/>
          <w:szCs w:val="28"/>
        </w:rPr>
        <w:lastRenderedPageBreak/>
        <w:t>выборного органа первичной профсоюзной организации, членов комитета (комиссии) по охране труда.</w:t>
      </w:r>
    </w:p>
    <w:p w14:paraId="67146E49"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6.7.4.</w:t>
      </w:r>
      <w:r>
        <w:rPr>
          <w:rFonts w:ascii="Times New Roman" w:eastAsia="Arial Unicode MS" w:hAnsi="Times New Roman"/>
          <w:color w:val="000000"/>
          <w:sz w:val="28"/>
          <w:szCs w:val="28"/>
        </w:rPr>
        <w:t> </w:t>
      </w:r>
      <w:r>
        <w:rPr>
          <w:rFonts w:ascii="Times New Roman" w:hAnsi="Times New Roman"/>
          <w:sz w:val="28"/>
          <w:szCs w:val="28"/>
        </w:rPr>
        <w:t>Обеспечивать участие представителей выборного органа первичной профсоюзной организации в комиссиях:</w:t>
      </w:r>
    </w:p>
    <w:p w14:paraId="15D7D3EB"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Pr>
          <w:rFonts w:ascii="Times New Roman" w:eastAsia="Arial Unicode MS" w:hAnsi="Times New Roman"/>
          <w:color w:val="000000"/>
          <w:sz w:val="28"/>
          <w:szCs w:val="28"/>
        </w:rPr>
        <w:t> </w:t>
      </w:r>
      <w:r>
        <w:rPr>
          <w:rFonts w:ascii="Times New Roman" w:hAnsi="Times New Roman"/>
          <w:sz w:val="28"/>
          <w:szCs w:val="28"/>
        </w:rPr>
        <w:t>по охране труда;</w:t>
      </w:r>
    </w:p>
    <w:p w14:paraId="13E99958"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Pr>
          <w:rFonts w:ascii="Times New Roman" w:eastAsia="Arial Unicode MS" w:hAnsi="Times New Roman"/>
          <w:color w:val="000000"/>
          <w:sz w:val="28"/>
          <w:szCs w:val="28"/>
        </w:rPr>
        <w:t> </w:t>
      </w:r>
      <w:r>
        <w:rPr>
          <w:rFonts w:ascii="Times New Roman" w:hAnsi="Times New Roman"/>
          <w:sz w:val="28"/>
          <w:szCs w:val="28"/>
        </w:rPr>
        <w:t>по проведению специальной оценки условий труда;</w:t>
      </w:r>
    </w:p>
    <w:p w14:paraId="03AC7693"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Pr>
          <w:rFonts w:ascii="Times New Roman" w:eastAsia="Arial Unicode MS" w:hAnsi="Times New Roman"/>
          <w:color w:val="000000"/>
          <w:sz w:val="28"/>
          <w:szCs w:val="28"/>
        </w:rPr>
        <w:t> </w:t>
      </w:r>
      <w:r>
        <w:rPr>
          <w:rFonts w:ascii="Times New Roman" w:hAnsi="Times New Roman"/>
          <w:sz w:val="28"/>
          <w:szCs w:val="28"/>
        </w:rPr>
        <w:t>по организации и проведению обязательных медицинских осмотров;</w:t>
      </w:r>
    </w:p>
    <w:p w14:paraId="0A4DA253"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w:t>
      </w:r>
      <w:r>
        <w:rPr>
          <w:rFonts w:ascii="Times New Roman" w:eastAsia="Arial Unicode MS" w:hAnsi="Times New Roman"/>
          <w:color w:val="000000"/>
          <w:sz w:val="28"/>
          <w:szCs w:val="28"/>
        </w:rPr>
        <w:t> </w:t>
      </w:r>
      <w:r>
        <w:rPr>
          <w:rFonts w:ascii="Times New Roman" w:hAnsi="Times New Roman"/>
          <w:sz w:val="28"/>
          <w:szCs w:val="28"/>
        </w:rPr>
        <w:t>по расследованию несчастных случаев на производстве;</w:t>
      </w:r>
    </w:p>
    <w:p w14:paraId="5F58F11D"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по оценке профессиональных рисков;</w:t>
      </w:r>
    </w:p>
    <w:p w14:paraId="7226D0C1"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 по приемке учебных, научных и производственных помещений, спортивных залов, площадок, бассейнов и других объектов к началу учебного года.</w:t>
      </w:r>
    </w:p>
    <w:p w14:paraId="5623798B"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6.7.5.</w:t>
      </w:r>
      <w:r>
        <w:rPr>
          <w:rFonts w:ascii="Times New Roman" w:eastAsia="Arial Unicode MS" w:hAnsi="Times New Roman"/>
          <w:color w:val="000000"/>
          <w:sz w:val="28"/>
          <w:szCs w:val="28"/>
        </w:rPr>
        <w:t> </w:t>
      </w:r>
      <w:r>
        <w:rPr>
          <w:rFonts w:ascii="Times New Roman" w:hAnsi="Times New Roman"/>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29FAA609"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6.7.6.</w:t>
      </w:r>
      <w:r>
        <w:rPr>
          <w:rFonts w:ascii="Times New Roman" w:eastAsia="Arial Unicode MS" w:hAnsi="Times New Roman"/>
          <w:color w:val="000000"/>
          <w:sz w:val="28"/>
          <w:szCs w:val="28"/>
        </w:rPr>
        <w:t> </w:t>
      </w:r>
      <w:r>
        <w:rPr>
          <w:rFonts w:ascii="Times New Roman" w:hAnsi="Times New Roman"/>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0FC06743"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6.7.7.</w:t>
      </w:r>
      <w:r>
        <w:rPr>
          <w:rFonts w:ascii="Times New Roman" w:eastAsia="Arial Unicode MS" w:hAnsi="Times New Roman"/>
          <w:color w:val="000000"/>
          <w:sz w:val="28"/>
          <w:szCs w:val="28"/>
        </w:rPr>
        <w:t> </w:t>
      </w:r>
      <w:r>
        <w:rPr>
          <w:rFonts w:ascii="Times New Roman" w:hAnsi="Times New Roman"/>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63462D76"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Обращаться к р</w:t>
      </w:r>
      <w:r>
        <w:rPr>
          <w:rFonts w:ascii="Times New Roman" w:hAnsi="Times New Roman"/>
          <w:bCs/>
          <w:sz w:val="28"/>
          <w:szCs w:val="28"/>
        </w:rPr>
        <w:t>аботодателю</w:t>
      </w:r>
      <w:r>
        <w:rPr>
          <w:rFonts w:ascii="Times New Roman" w:hAnsi="Times New Roman"/>
          <w:sz w:val="28"/>
          <w:szCs w:val="28"/>
        </w:rPr>
        <w:t xml:space="preserve"> с предложением о привлечении к ответственности лиц, допустивших нарушения требований охраны труда.</w:t>
      </w:r>
    </w:p>
    <w:p w14:paraId="164AE395"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6.7.8.</w:t>
      </w:r>
      <w:r>
        <w:rPr>
          <w:rFonts w:ascii="Times New Roman" w:eastAsia="Arial Unicode MS" w:hAnsi="Times New Roman"/>
          <w:color w:val="000000"/>
          <w:sz w:val="28"/>
          <w:szCs w:val="28"/>
        </w:rPr>
        <w:t> </w:t>
      </w:r>
      <w:r>
        <w:rPr>
          <w:rFonts w:ascii="Times New Roman" w:hAnsi="Times New Roman"/>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52098B31" w14:textId="77777777" w:rsidR="00632BAD" w:rsidRDefault="00632BAD" w:rsidP="009D7B2A">
      <w:pPr>
        <w:pStyle w:val="Default"/>
        <w:spacing w:before="120" w:after="120"/>
        <w:ind w:firstLine="709"/>
        <w:jc w:val="center"/>
        <w:rPr>
          <w:rFonts w:ascii="Times New Roman" w:hAnsi="Times New Roman"/>
          <w:b/>
          <w:bCs/>
          <w:color w:val="00000A"/>
          <w:sz w:val="28"/>
        </w:rPr>
      </w:pPr>
    </w:p>
    <w:p w14:paraId="532DBC41" w14:textId="77777777" w:rsidR="00632BAD" w:rsidRDefault="00B81745" w:rsidP="009D7B2A">
      <w:pPr>
        <w:pStyle w:val="Default"/>
        <w:spacing w:before="120" w:after="120"/>
        <w:ind w:firstLine="709"/>
        <w:jc w:val="center"/>
        <w:rPr>
          <w:rFonts w:ascii="Times New Roman" w:hAnsi="Times New Roman"/>
          <w:b/>
          <w:bCs/>
          <w:color w:val="00000A"/>
          <w:sz w:val="28"/>
        </w:rPr>
      </w:pPr>
      <w:r>
        <w:rPr>
          <w:rFonts w:ascii="Times New Roman" w:hAnsi="Times New Roman"/>
          <w:b/>
          <w:bCs/>
          <w:color w:val="00000A"/>
          <w:sz w:val="28"/>
        </w:rPr>
        <w:t>VII. ПОДДЕРЖКА МОЛОДЫХ ПЕДАГОГОВ</w:t>
      </w:r>
    </w:p>
    <w:p w14:paraId="231B6EB2"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7.1.</w:t>
      </w:r>
      <w:r>
        <w:rPr>
          <w:rFonts w:ascii="Times New Roman" w:eastAsia="Arial Unicode MS" w:hAnsi="Times New Roman"/>
          <w:sz w:val="28"/>
          <w:szCs w:val="28"/>
        </w:rPr>
        <w:t> </w:t>
      </w:r>
      <w:r>
        <w:rPr>
          <w:rFonts w:ascii="Times New Roman" w:hAnsi="Times New Roman"/>
          <w:bCs/>
          <w:color w:val="00000A"/>
          <w:sz w:val="28"/>
          <w:szCs w:val="28"/>
        </w:rPr>
        <w:t xml:space="preserve">Стороны определяют следующие приоритетные направления в совместной деятельности </w:t>
      </w:r>
      <w:r>
        <w:rPr>
          <w:rFonts w:ascii="Times New Roman" w:hAnsi="Times New Roman"/>
          <w:color w:val="00000A"/>
          <w:sz w:val="28"/>
          <w:szCs w:val="28"/>
        </w:rPr>
        <w:t xml:space="preserve">по осуществлению поддержки молодых </w:t>
      </w:r>
      <w:r>
        <w:rPr>
          <w:rFonts w:ascii="Times New Roman" w:hAnsi="Times New Roman"/>
          <w:color w:val="00000A"/>
          <w:sz w:val="28"/>
          <w:szCs w:val="28"/>
        </w:rPr>
        <w:lastRenderedPageBreak/>
        <w:t>педагогических работников (далее в разделе – молодых педагогов) и их закреплению в образовательной организации:</w:t>
      </w:r>
    </w:p>
    <w:p w14:paraId="6E725E3B"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w:t>
      </w:r>
    </w:p>
    <w:p w14:paraId="3495E6C9"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w:t>
      </w:r>
    </w:p>
    <w:p w14:paraId="75C36F7A"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p>
    <w:p w14:paraId="65989FF1"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привлечение молодежи к профсоюзной деятельности и членству в Профсоюзе;</w:t>
      </w:r>
    </w:p>
    <w:p w14:paraId="2B3CCDDF"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материальное и моральное поощрение молодых педагогов;</w:t>
      </w:r>
    </w:p>
    <w:p w14:paraId="56B2BE60"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создание условий для профессионального и карьерного роста молодых педагогов через повышение квалификации, профессиональные и творческие конкурсы;</w:t>
      </w:r>
    </w:p>
    <w:p w14:paraId="223E44F7"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проведение культурно-массовой, физкультурно-оздоровительной и спортивной работы;</w:t>
      </w:r>
    </w:p>
    <w:p w14:paraId="49E87446"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активное обучение и молодежного профсоюзного актива;</w:t>
      </w:r>
    </w:p>
    <w:p w14:paraId="75C17246"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создание Совета молодых педагогов.</w:t>
      </w:r>
    </w:p>
    <w:p w14:paraId="1949E743" w14:textId="77777777" w:rsidR="00632BAD" w:rsidRDefault="00B81745" w:rsidP="009D7B2A">
      <w:pPr>
        <w:pStyle w:val="Default"/>
        <w:spacing w:before="120" w:after="120"/>
        <w:ind w:firstLine="709"/>
        <w:jc w:val="both"/>
        <w:rPr>
          <w:rFonts w:ascii="Times New Roman" w:hAnsi="Times New Roman"/>
          <w:bCs/>
          <w:color w:val="00000A"/>
          <w:sz w:val="28"/>
          <w:szCs w:val="28"/>
        </w:rPr>
      </w:pPr>
      <w:r>
        <w:rPr>
          <w:rFonts w:ascii="Times New Roman" w:hAnsi="Times New Roman"/>
          <w:color w:val="00000A"/>
          <w:sz w:val="28"/>
          <w:szCs w:val="28"/>
        </w:rPr>
        <w:t>7.2.</w:t>
      </w:r>
      <w:r>
        <w:rPr>
          <w:rFonts w:ascii="Times New Roman" w:eastAsia="Arial Unicode MS" w:hAnsi="Times New Roman"/>
          <w:sz w:val="28"/>
          <w:szCs w:val="28"/>
        </w:rPr>
        <w:t> </w:t>
      </w:r>
      <w:r>
        <w:rPr>
          <w:rFonts w:ascii="Times New Roman" w:hAnsi="Times New Roman"/>
          <w:bCs/>
          <w:color w:val="00000A"/>
          <w:sz w:val="28"/>
          <w:szCs w:val="28"/>
        </w:rPr>
        <w:t>Выборный орган первичной профсоюзной организации совместно с работодателем осуществляет:</w:t>
      </w:r>
    </w:p>
    <w:p w14:paraId="4339A452"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w:t>
      </w:r>
    </w:p>
    <w:p w14:paraId="1561B35C"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14:paraId="602A9488"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7.4.</w:t>
      </w:r>
      <w:r>
        <w:rPr>
          <w:rFonts w:ascii="Times New Roman" w:eastAsia="Arial Unicode MS" w:hAnsi="Times New Roman"/>
          <w:sz w:val="28"/>
          <w:szCs w:val="28"/>
        </w:rPr>
        <w:t> </w:t>
      </w:r>
      <w:r>
        <w:rPr>
          <w:rFonts w:ascii="Times New Roman" w:hAnsi="Times New Roman"/>
          <w:bCs/>
          <w:color w:val="00000A"/>
          <w:sz w:val="28"/>
          <w:szCs w:val="28"/>
        </w:rPr>
        <w:t>Выборный орган первичной профсоюзной организации</w:t>
      </w:r>
      <w:r>
        <w:rPr>
          <w:rFonts w:ascii="Times New Roman" w:hAnsi="Times New Roman"/>
          <w:color w:val="00000A"/>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w:t>
      </w:r>
    </w:p>
    <w:p w14:paraId="5C910384" w14:textId="77777777" w:rsidR="00632BAD" w:rsidRDefault="00B81745" w:rsidP="009D7B2A">
      <w:pPr>
        <w:pStyle w:val="Default"/>
        <w:spacing w:before="120" w:after="120"/>
        <w:ind w:firstLine="709"/>
        <w:jc w:val="both"/>
        <w:rPr>
          <w:rFonts w:ascii="Times New Roman" w:hAnsi="Times New Roman"/>
          <w:bCs/>
          <w:color w:val="00000A"/>
          <w:sz w:val="28"/>
          <w:szCs w:val="28"/>
        </w:rPr>
      </w:pPr>
      <w:r>
        <w:rPr>
          <w:rFonts w:ascii="Times New Roman" w:hAnsi="Times New Roman"/>
          <w:color w:val="00000A"/>
          <w:sz w:val="28"/>
          <w:szCs w:val="28"/>
        </w:rPr>
        <w:t>7.5.</w:t>
      </w:r>
      <w:r>
        <w:rPr>
          <w:rFonts w:ascii="Times New Roman" w:eastAsia="Arial Unicode MS" w:hAnsi="Times New Roman"/>
          <w:sz w:val="28"/>
          <w:szCs w:val="28"/>
        </w:rPr>
        <w:t> </w:t>
      </w:r>
      <w:r>
        <w:rPr>
          <w:rFonts w:ascii="Times New Roman" w:hAnsi="Times New Roman"/>
          <w:bCs/>
          <w:color w:val="00000A"/>
          <w:sz w:val="28"/>
          <w:szCs w:val="28"/>
        </w:rPr>
        <w:t>Работодатель обязуется:</w:t>
      </w:r>
    </w:p>
    <w:p w14:paraId="4240BE30"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lastRenderedPageBreak/>
        <w:t>-</w:t>
      </w:r>
      <w:r>
        <w:rPr>
          <w:rFonts w:ascii="Times New Roman" w:eastAsia="Arial Unicode MS" w:hAnsi="Times New Roman"/>
          <w:sz w:val="28"/>
          <w:szCs w:val="28"/>
        </w:rPr>
        <w:t> </w:t>
      </w:r>
      <w:r>
        <w:rPr>
          <w:rFonts w:ascii="Times New Roman" w:hAnsi="Times New Roman"/>
          <w:color w:val="00000A"/>
          <w:sz w:val="28"/>
          <w:szCs w:val="28"/>
        </w:rPr>
        <w:t>информировать молодых педагогов при трудоустройстве о преимуществах вступления в Профсоюз и участия в работе Совета молодых педагогов;</w:t>
      </w:r>
    </w:p>
    <w:p w14:paraId="48CD0C1B"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w:t>
      </w:r>
    </w:p>
    <w:p w14:paraId="7D564B63"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7296FE29"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предоставлять Совету молодых педагогов помещение для проведения заседаний и мероприятий.</w:t>
      </w:r>
    </w:p>
    <w:p w14:paraId="25A16BFF"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7.6.</w:t>
      </w:r>
      <w:r>
        <w:rPr>
          <w:rFonts w:ascii="Times New Roman" w:eastAsia="Arial Unicode MS" w:hAnsi="Times New Roman"/>
          <w:sz w:val="28"/>
          <w:szCs w:val="28"/>
        </w:rPr>
        <w:t> </w:t>
      </w:r>
      <w:r>
        <w:rPr>
          <w:rFonts w:ascii="Times New Roman" w:hAnsi="Times New Roman"/>
          <w:color w:val="00000A"/>
          <w:sz w:val="28"/>
          <w:szCs w:val="28"/>
        </w:rPr>
        <w:t>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w:t>
      </w:r>
    </w:p>
    <w:p w14:paraId="3CB8EE47"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комиссии по тарификации;</w:t>
      </w:r>
    </w:p>
    <w:p w14:paraId="1D99EF10"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комиссии по распределению стимулирующей части фонда оплаты труда;</w:t>
      </w:r>
    </w:p>
    <w:p w14:paraId="3575076A"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комиссии по охране труда;</w:t>
      </w:r>
    </w:p>
    <w:p w14:paraId="65AA35BD"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комиссии по социальному страхованию;</w:t>
      </w:r>
    </w:p>
    <w:p w14:paraId="4DDC7165"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w:t>
      </w:r>
      <w:r>
        <w:rPr>
          <w:rFonts w:ascii="Times New Roman" w:eastAsia="Arial Unicode MS" w:hAnsi="Times New Roman"/>
          <w:sz w:val="28"/>
          <w:szCs w:val="28"/>
        </w:rPr>
        <w:t> </w:t>
      </w:r>
      <w:r>
        <w:rPr>
          <w:rFonts w:ascii="Times New Roman" w:hAnsi="Times New Roman"/>
          <w:color w:val="00000A"/>
          <w:sz w:val="28"/>
          <w:szCs w:val="28"/>
        </w:rPr>
        <w:t>комиссии по урегулированию споров между участниками образовательных отношений.</w:t>
      </w:r>
    </w:p>
    <w:p w14:paraId="1CF71273" w14:textId="77777777" w:rsidR="00632BAD" w:rsidRDefault="00632BAD" w:rsidP="009D7B2A">
      <w:pPr>
        <w:pStyle w:val="Standard"/>
        <w:spacing w:before="120" w:after="120"/>
        <w:jc w:val="both"/>
        <w:rPr>
          <w:rFonts w:ascii="Times New Roman" w:hAnsi="Times New Roman"/>
          <w:sz w:val="28"/>
        </w:rPr>
      </w:pPr>
    </w:p>
    <w:p w14:paraId="7D07A9A4" w14:textId="77777777" w:rsidR="00632BAD" w:rsidRDefault="00B81745" w:rsidP="009D7B2A">
      <w:pPr>
        <w:pStyle w:val="Default"/>
        <w:spacing w:before="120" w:after="120"/>
        <w:ind w:firstLine="709"/>
        <w:jc w:val="center"/>
        <w:rPr>
          <w:rFonts w:ascii="Times New Roman" w:hAnsi="Times New Roman"/>
          <w:b/>
          <w:color w:val="00000A"/>
          <w:sz w:val="28"/>
        </w:rPr>
      </w:pPr>
      <w:r>
        <w:rPr>
          <w:rStyle w:val="A10"/>
          <w:rFonts w:ascii="Times New Roman" w:hAnsi="Times New Roman"/>
          <w:color w:val="00000A"/>
          <w:sz w:val="28"/>
          <w:szCs w:val="24"/>
          <w:lang w:val="en-US"/>
        </w:rPr>
        <w:t>VI</w:t>
      </w:r>
      <w:r>
        <w:rPr>
          <w:rStyle w:val="A10"/>
          <w:rFonts w:ascii="Times New Roman" w:hAnsi="Times New Roman"/>
          <w:color w:val="00000A"/>
          <w:sz w:val="28"/>
          <w:szCs w:val="24"/>
        </w:rPr>
        <w:t>II.</w:t>
      </w:r>
      <w:r>
        <w:rPr>
          <w:rFonts w:ascii="Times New Roman" w:hAnsi="Times New Roman"/>
          <w:b/>
          <w:color w:val="00000A"/>
          <w:sz w:val="28"/>
        </w:rPr>
        <w:t>ДОПОЛНИТЕЛЬНОЕ ПРОФЕССИОНАЛЬНОЕОБРАЗОВАНИЕ РАБОТНИКОВ</w:t>
      </w:r>
    </w:p>
    <w:p w14:paraId="749CEBB6"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8.1. Стороны договорились о том, что:</w:t>
      </w:r>
    </w:p>
    <w:p w14:paraId="430BA1A6" w14:textId="77777777" w:rsidR="00632BAD" w:rsidRDefault="00B81745" w:rsidP="009D7B2A">
      <w:pPr>
        <w:pStyle w:val="Standard"/>
        <w:spacing w:before="120" w:after="120"/>
        <w:ind w:firstLine="709"/>
        <w:jc w:val="both"/>
        <w:rPr>
          <w:rFonts w:ascii="Times New Roman" w:hAnsi="Times New Roman"/>
          <w:sz w:val="28"/>
          <w:szCs w:val="28"/>
        </w:rPr>
      </w:pPr>
      <w:r>
        <w:rPr>
          <w:rFonts w:ascii="Times New Roman" w:hAnsi="Times New Roman"/>
          <w:sz w:val="28"/>
          <w:szCs w:val="28"/>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14:paraId="304532F3" w14:textId="77777777" w:rsidR="00632BAD" w:rsidRDefault="00B81745" w:rsidP="009D7B2A">
      <w:pPr>
        <w:pStyle w:val="Standard"/>
        <w:spacing w:before="120" w:after="120"/>
        <w:ind w:firstLine="709"/>
        <w:jc w:val="both"/>
        <w:rPr>
          <w:rFonts w:ascii="Times New Roman" w:hAnsi="Times New Roman" w:cs="Calibri"/>
          <w:sz w:val="28"/>
          <w:szCs w:val="28"/>
        </w:rPr>
      </w:pPr>
      <w:r>
        <w:rPr>
          <w:rFonts w:ascii="Times New Roman" w:hAnsi="Times New Roman" w:cs="Calibri"/>
          <w:sz w:val="28"/>
          <w:szCs w:val="28"/>
        </w:rPr>
        <w:lastRenderedPageBreak/>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14:paraId="69C05F5A" w14:textId="77777777" w:rsidR="00632BAD" w:rsidRDefault="00B81745" w:rsidP="009D7B2A">
      <w:pPr>
        <w:pStyle w:val="Standard"/>
        <w:spacing w:before="120" w:after="120"/>
        <w:ind w:firstLine="709"/>
        <w:jc w:val="both"/>
        <w:rPr>
          <w:rFonts w:ascii="Times New Roman" w:hAnsi="Times New Roman" w:cs="Calibri"/>
          <w:sz w:val="28"/>
          <w:szCs w:val="28"/>
        </w:rPr>
      </w:pPr>
      <w:r>
        <w:rPr>
          <w:rFonts w:ascii="Times New Roman" w:hAnsi="Times New Roman"/>
          <w:sz w:val="28"/>
          <w:szCs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Pr>
          <w:rFonts w:ascii="Times New Roman" w:hAnsi="Times New Roman" w:cs="Calibri"/>
          <w:sz w:val="28"/>
          <w:szCs w:val="28"/>
        </w:rPr>
        <w:t>.</w:t>
      </w:r>
    </w:p>
    <w:p w14:paraId="1417000D"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 xml:space="preserve">8.1.3. Работодатель не </w:t>
      </w:r>
      <w:r>
        <w:rPr>
          <w:rFonts w:ascii="Times New Roman" w:hAnsi="Times New Roman"/>
          <w:sz w:val="28"/>
          <w:szCs w:val="28"/>
        </w:rPr>
        <w:t xml:space="preserve">вправе обязывать работников осуществлять </w:t>
      </w:r>
      <w:r>
        <w:rPr>
          <w:rFonts w:ascii="Times New Roman" w:hAnsi="Times New Roman"/>
          <w:color w:val="00000A"/>
          <w:sz w:val="28"/>
          <w:szCs w:val="28"/>
        </w:rPr>
        <w:t>дополнительное профессиональное образование за счет их собственных средств</w:t>
      </w:r>
      <w:r>
        <w:rPr>
          <w:rFonts w:ascii="Times New Roman" w:hAnsi="Times New Roman"/>
          <w:sz w:val="28"/>
          <w:szCs w:val="28"/>
        </w:rPr>
        <w:t>, в том числе такие условия не могут быть включены в трудовые договоры</w:t>
      </w:r>
      <w:r>
        <w:rPr>
          <w:rFonts w:ascii="Times New Roman" w:hAnsi="Times New Roman"/>
          <w:color w:val="00000A"/>
          <w:sz w:val="28"/>
          <w:szCs w:val="28"/>
        </w:rPr>
        <w:t>.</w:t>
      </w:r>
    </w:p>
    <w:p w14:paraId="5169ABF8"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w:t>
      </w:r>
    </w:p>
    <w:p w14:paraId="5DF71A3D" w14:textId="77777777" w:rsidR="00632BAD" w:rsidRDefault="00B81745" w:rsidP="009D7B2A">
      <w:pPr>
        <w:pStyle w:val="Default"/>
        <w:spacing w:before="120" w:after="120"/>
        <w:ind w:firstLine="709"/>
        <w:jc w:val="both"/>
        <w:rPr>
          <w:rFonts w:ascii="Times New Roman" w:hAnsi="Times New Roman"/>
          <w:bCs/>
          <w:sz w:val="28"/>
          <w:szCs w:val="28"/>
        </w:rPr>
      </w:pPr>
      <w:r>
        <w:rPr>
          <w:rFonts w:ascii="Times New Roman" w:hAnsi="Times New Roman"/>
          <w:color w:val="00000A"/>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Pr>
          <w:rFonts w:ascii="Times New Roman" w:hAnsi="Times New Roman" w:cs="Calibri"/>
          <w:sz w:val="28"/>
          <w:szCs w:val="28"/>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Pr>
          <w:rFonts w:ascii="Times New Roman" w:hAnsi="Times New Roman"/>
          <w:sz w:val="28"/>
          <w:szCs w:val="28"/>
        </w:rPr>
        <w:t xml:space="preserve">целенаправленного совершенствования (получения новой) компетенции (квалификации) работника. При этом, </w:t>
      </w:r>
      <w:r>
        <w:rPr>
          <w:rFonts w:ascii="Times New Roman" w:hAnsi="Times New Roman"/>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Pr>
          <w:rFonts w:ascii="Times New Roman" w:hAnsi="Times New Roman"/>
          <w:sz w:val="28"/>
          <w:szCs w:val="28"/>
        </w:rPr>
        <w:t>м</w:t>
      </w:r>
      <w:r>
        <w:rPr>
          <w:rFonts w:ascii="Times New Roman" w:hAnsi="Times New Roman"/>
          <w:bCs/>
          <w:sz w:val="28"/>
          <w:szCs w:val="28"/>
        </w:rPr>
        <w:t>инимальный объём не менее 36  часов для всех категорий работников (для молодых специалистов – не менее 72  часов)</w:t>
      </w:r>
      <w:r>
        <w:rPr>
          <w:rFonts w:ascii="Times New Roman" w:hAnsi="Times New Roman"/>
          <w:color w:val="00000A"/>
          <w:sz w:val="28"/>
          <w:szCs w:val="28"/>
        </w:rPr>
        <w:t>, а объём освоения программ профессиональной переподготовки – не менее 250  часов</w:t>
      </w:r>
      <w:r>
        <w:rPr>
          <w:rFonts w:ascii="Times New Roman" w:hAnsi="Times New Roman"/>
          <w:bCs/>
          <w:sz w:val="28"/>
          <w:szCs w:val="28"/>
        </w:rPr>
        <w:t>.</w:t>
      </w:r>
    </w:p>
    <w:p w14:paraId="6BB68B7F"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color w:val="00000A"/>
          <w:sz w:val="28"/>
          <w:szCs w:val="28"/>
        </w:rPr>
        <w:t>8.1.5. </w:t>
      </w:r>
      <w:r>
        <w:rPr>
          <w:rFonts w:ascii="Times New Roman" w:hAnsi="Times New Roman"/>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55127235"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 xml:space="preserve">8.1.6. При направлении работника на дополнительное профессиональное образование </w:t>
      </w:r>
      <w:r>
        <w:rPr>
          <w:rFonts w:ascii="Times New Roman" w:hAnsi="Times New Roman" w:cs="Calibri"/>
          <w:sz w:val="28"/>
          <w:szCs w:val="28"/>
        </w:rPr>
        <w:t xml:space="preserve">с отрывом от работы </w:t>
      </w:r>
      <w:r>
        <w:rPr>
          <w:rFonts w:ascii="Times New Roman" w:hAnsi="Times New Roman"/>
          <w:color w:val="00000A"/>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rFonts w:ascii="Times New Roman" w:hAnsi="Times New Roman"/>
          <w:sz w:val="28"/>
          <w:szCs w:val="28"/>
        </w:rPr>
        <w:t xml:space="preserve">расходы по проезду, расходы по найму жилого помещения, дополнительные расходы, связанные с проживанием вне места постоянного жительства (суточные), иные </w:t>
      </w:r>
      <w:r>
        <w:rPr>
          <w:rFonts w:ascii="Times New Roman" w:hAnsi="Times New Roman"/>
          <w:sz w:val="28"/>
          <w:szCs w:val="28"/>
        </w:rPr>
        <w:lastRenderedPageBreak/>
        <w:t>расходы, произведенные работником с разрешения или с ведома работодателя</w:t>
      </w:r>
      <w:r>
        <w:rPr>
          <w:rFonts w:ascii="Times New Roman" w:hAnsi="Times New Roman"/>
          <w:color w:val="00000A"/>
          <w:sz w:val="28"/>
          <w:szCs w:val="28"/>
        </w:rPr>
        <w:t>, в порядке и размерах, предусмотренных для лиц, направляемых в служебные командировки.</w:t>
      </w:r>
    </w:p>
    <w:p w14:paraId="3FB44AD3"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 xml:space="preserve">8.1.7. Гарантии и компенсации работникам, совмещающим работу с получением образования (высшего образования по программам </w:t>
      </w:r>
      <w:proofErr w:type="spellStart"/>
      <w:r>
        <w:rPr>
          <w:rFonts w:ascii="Times New Roman" w:hAnsi="Times New Roman"/>
          <w:color w:val="00000A"/>
          <w:sz w:val="28"/>
          <w:szCs w:val="28"/>
        </w:rPr>
        <w:t>бакалавриата</w:t>
      </w:r>
      <w:proofErr w:type="spellEnd"/>
      <w:r>
        <w:rPr>
          <w:rFonts w:ascii="Times New Roman" w:hAnsi="Times New Roman"/>
          <w:color w:val="00000A"/>
          <w:sz w:val="28"/>
          <w:szCs w:val="28"/>
        </w:rPr>
        <w:t xml:space="preserve">, </w:t>
      </w:r>
      <w:proofErr w:type="spellStart"/>
      <w:r>
        <w:rPr>
          <w:rFonts w:ascii="Times New Roman" w:hAnsi="Times New Roman"/>
          <w:color w:val="00000A"/>
          <w:sz w:val="28"/>
          <w:szCs w:val="28"/>
        </w:rPr>
        <w:t>специалитета</w:t>
      </w:r>
      <w:proofErr w:type="spellEnd"/>
      <w:r>
        <w:rPr>
          <w:rFonts w:ascii="Times New Roman" w:hAnsi="Times New Roman"/>
          <w:color w:val="00000A"/>
          <w:sz w:val="28"/>
          <w:szCs w:val="28"/>
        </w:rPr>
        <w:t>,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14:paraId="02A745E4"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6630E902"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8.1.9. Гарантии и компенсации, предусмотренные статьями 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7D67DFDF"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Финансовое обеспечение данных гарантий осуществляется работодателем за счет бюджетных и/или внебюджетных средств организации.</w:t>
      </w:r>
    </w:p>
    <w:p w14:paraId="15045F4E" w14:textId="77777777"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14:paraId="63C8FF63" w14:textId="77777777" w:rsidR="00632BAD" w:rsidRDefault="00632BAD" w:rsidP="009D7B2A">
      <w:pPr>
        <w:pStyle w:val="Pa15"/>
        <w:spacing w:before="120" w:after="120" w:line="240" w:lineRule="auto"/>
        <w:ind w:firstLine="709"/>
        <w:jc w:val="center"/>
        <w:rPr>
          <w:rFonts w:ascii="Times New Roman" w:hAnsi="Times New Roman"/>
          <w:sz w:val="28"/>
        </w:rPr>
      </w:pPr>
    </w:p>
    <w:p w14:paraId="58908FD4" w14:textId="69CAFE7D" w:rsidR="000112D2" w:rsidRDefault="000112D2" w:rsidP="00951DEB">
      <w:pPr>
        <w:pStyle w:val="Pa15"/>
        <w:spacing w:before="120" w:after="120" w:line="240" w:lineRule="auto"/>
        <w:jc w:val="center"/>
        <w:rPr>
          <w:rStyle w:val="A10"/>
          <w:rFonts w:ascii="Times New Roman" w:hAnsi="Times New Roman"/>
          <w:sz w:val="28"/>
          <w:szCs w:val="28"/>
        </w:rPr>
      </w:pPr>
      <w:r>
        <w:rPr>
          <w:rFonts w:ascii="Times New Roman" w:hAnsi="Times New Roman"/>
          <w:b/>
          <w:bCs/>
          <w:sz w:val="28"/>
          <w:szCs w:val="28"/>
        </w:rPr>
        <w:t>IХ</w:t>
      </w:r>
      <w:r>
        <w:rPr>
          <w:rStyle w:val="A10"/>
          <w:rFonts w:ascii="Times New Roman" w:hAnsi="Times New Roman"/>
          <w:sz w:val="28"/>
          <w:szCs w:val="28"/>
        </w:rPr>
        <w:t xml:space="preserve">. </w:t>
      </w:r>
      <w:r w:rsidR="00951DEB" w:rsidRPr="00951DEB">
        <w:rPr>
          <w:rStyle w:val="A10"/>
          <w:rFonts w:ascii="Times New Roman" w:hAnsi="Times New Roman"/>
          <w:caps/>
          <w:kern w:val="28"/>
          <w:sz w:val="28"/>
          <w:szCs w:val="28"/>
        </w:rPr>
        <w:t>Поддержка добровольчества (волонт</w:t>
      </w:r>
      <w:r w:rsidR="00951DEB">
        <w:rPr>
          <w:rStyle w:val="A10"/>
          <w:rFonts w:ascii="Times New Roman" w:hAnsi="Times New Roman"/>
          <w:caps/>
          <w:kern w:val="28"/>
          <w:sz w:val="28"/>
          <w:szCs w:val="28"/>
        </w:rPr>
        <w:t>е</w:t>
      </w:r>
      <w:r w:rsidR="00951DEB" w:rsidRPr="00951DEB">
        <w:rPr>
          <w:rStyle w:val="A10"/>
          <w:rFonts w:ascii="Times New Roman" w:hAnsi="Times New Roman"/>
          <w:caps/>
          <w:kern w:val="28"/>
          <w:sz w:val="28"/>
          <w:szCs w:val="28"/>
        </w:rPr>
        <w:t>рства)</w:t>
      </w:r>
      <w:r w:rsidR="00951DEB">
        <w:rPr>
          <w:rStyle w:val="A10"/>
          <w:rFonts w:ascii="Times New Roman" w:hAnsi="Times New Roman"/>
          <w:caps/>
          <w:kern w:val="28"/>
          <w:sz w:val="28"/>
          <w:szCs w:val="28"/>
        </w:rPr>
        <w:br/>
      </w:r>
      <w:r w:rsidR="00951DEB" w:rsidRPr="00951DEB">
        <w:rPr>
          <w:rStyle w:val="A10"/>
          <w:rFonts w:ascii="Times New Roman" w:hAnsi="Times New Roman"/>
          <w:caps/>
          <w:kern w:val="28"/>
          <w:sz w:val="28"/>
          <w:szCs w:val="28"/>
        </w:rPr>
        <w:t>и благотворительной деятельности</w:t>
      </w:r>
    </w:p>
    <w:p w14:paraId="0967AE4E" w14:textId="161EF1B8"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.1. Стороны коллективного договора признают важность добровольчества (</w:t>
      </w:r>
      <w:proofErr w:type="spellStart"/>
      <w:r w:rsidR="000112D2" w:rsidRPr="000112D2">
        <w:rPr>
          <w:rStyle w:val="A10"/>
          <w:rFonts w:ascii="Times New Roman" w:eastAsia="Calibri" w:hAnsi="Times New Roman"/>
          <w:b w:val="0"/>
          <w:bCs w:val="0"/>
          <w:sz w:val="28"/>
          <w:szCs w:val="28"/>
        </w:rPr>
        <w:t>волонт</w:t>
      </w:r>
      <w:r>
        <w:rPr>
          <w:rStyle w:val="A10"/>
          <w:rFonts w:ascii="Times New Roman" w:eastAsia="Calibri" w:hAnsi="Times New Roman"/>
          <w:b w:val="0"/>
          <w:bCs w:val="0"/>
          <w:sz w:val="28"/>
          <w:szCs w:val="28"/>
        </w:rPr>
        <w:t>е</w:t>
      </w:r>
      <w:r w:rsidR="000112D2" w:rsidRPr="000112D2">
        <w:rPr>
          <w:rStyle w:val="A10"/>
          <w:rFonts w:ascii="Times New Roman" w:eastAsia="Calibri" w:hAnsi="Times New Roman"/>
          <w:b w:val="0"/>
          <w:bCs w:val="0"/>
          <w:sz w:val="28"/>
          <w:szCs w:val="28"/>
        </w:rPr>
        <w:t>рства</w:t>
      </w:r>
      <w:proofErr w:type="spellEnd"/>
      <w:r w:rsidR="000112D2" w:rsidRPr="000112D2">
        <w:rPr>
          <w:rStyle w:val="A10"/>
          <w:rFonts w:ascii="Times New Roman" w:eastAsia="Calibri" w:hAnsi="Times New Roman"/>
          <w:b w:val="0"/>
          <w:bCs w:val="0"/>
          <w:sz w:val="28"/>
          <w:szCs w:val="28"/>
        </w:rPr>
        <w:t>) и благотворительной деятельности как инструментов социального развития и выражают готовность поддерживать эти инициативы в рамках возможностей организации.</w:t>
      </w:r>
    </w:p>
    <w:p w14:paraId="69969670" w14:textId="73BB0E3F"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.2. Поддержка осуществляется в соответ</w:t>
      </w:r>
      <w:r>
        <w:rPr>
          <w:rStyle w:val="A10"/>
          <w:rFonts w:ascii="Times New Roman" w:eastAsia="Calibri" w:hAnsi="Times New Roman"/>
          <w:b w:val="0"/>
          <w:bCs w:val="0"/>
          <w:sz w:val="28"/>
          <w:szCs w:val="28"/>
        </w:rPr>
        <w:t>ствии с законодательством РФ, в </w:t>
      </w:r>
      <w:r w:rsidR="000112D2" w:rsidRPr="000112D2">
        <w:rPr>
          <w:rStyle w:val="A10"/>
          <w:rFonts w:ascii="Times New Roman" w:eastAsia="Calibri" w:hAnsi="Times New Roman"/>
          <w:b w:val="0"/>
          <w:bCs w:val="0"/>
          <w:sz w:val="28"/>
          <w:szCs w:val="28"/>
        </w:rPr>
        <w:t>том числе Федеральным законом №135-ФЗ, и с учётом принципов добровольности, свободы вы</w:t>
      </w:r>
      <w:r>
        <w:rPr>
          <w:rStyle w:val="A10"/>
          <w:rFonts w:ascii="Times New Roman" w:eastAsia="Calibri" w:hAnsi="Times New Roman"/>
          <w:b w:val="0"/>
          <w:bCs w:val="0"/>
          <w:sz w:val="28"/>
          <w:szCs w:val="28"/>
        </w:rPr>
        <w:t>бора целей и форм деятельности.</w:t>
      </w:r>
    </w:p>
    <w:p w14:paraId="004EA38B" w14:textId="12EDFB4F"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lastRenderedPageBreak/>
        <w:t>9.3</w:t>
      </w:r>
      <w:r w:rsidR="000112D2" w:rsidRPr="000112D2">
        <w:rPr>
          <w:rStyle w:val="A10"/>
          <w:rFonts w:ascii="Times New Roman" w:eastAsia="Calibri" w:hAnsi="Times New Roman"/>
          <w:b w:val="0"/>
          <w:bCs w:val="0"/>
          <w:sz w:val="28"/>
          <w:szCs w:val="28"/>
        </w:rPr>
        <w:t>. Организация может оказывать следующую поддержку добровольческой деятельности:</w:t>
      </w:r>
    </w:p>
    <w:p w14:paraId="63E4B5E7" w14:textId="4ECE09EF"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информационная: распространение информации о возможностях участия в волонтёрских проектах, размещен</w:t>
      </w:r>
      <w:r>
        <w:rPr>
          <w:rStyle w:val="A10"/>
          <w:rFonts w:ascii="Times New Roman" w:eastAsia="Calibri" w:hAnsi="Times New Roman"/>
          <w:b w:val="0"/>
          <w:bCs w:val="0"/>
          <w:sz w:val="28"/>
          <w:szCs w:val="28"/>
        </w:rPr>
        <w:t xml:space="preserve">ие объявлений на сайте </w:t>
      </w:r>
      <w:r w:rsidR="002C1149">
        <w:rPr>
          <w:rStyle w:val="A10"/>
          <w:rFonts w:ascii="Times New Roman" w:eastAsia="Calibri" w:hAnsi="Times New Roman"/>
          <w:b w:val="0"/>
          <w:bCs w:val="0"/>
          <w:sz w:val="28"/>
          <w:szCs w:val="28"/>
        </w:rPr>
        <w:t>организации</w:t>
      </w:r>
      <w:r>
        <w:rPr>
          <w:rStyle w:val="A10"/>
          <w:rFonts w:ascii="Times New Roman" w:eastAsia="Calibri" w:hAnsi="Times New Roman"/>
          <w:b w:val="0"/>
          <w:bCs w:val="0"/>
          <w:sz w:val="28"/>
          <w:szCs w:val="28"/>
        </w:rPr>
        <w:t>, в </w:t>
      </w:r>
      <w:r w:rsidR="000112D2" w:rsidRPr="000112D2">
        <w:rPr>
          <w:rStyle w:val="A10"/>
          <w:rFonts w:ascii="Times New Roman" w:eastAsia="Calibri" w:hAnsi="Times New Roman"/>
          <w:b w:val="0"/>
          <w:bCs w:val="0"/>
          <w:sz w:val="28"/>
          <w:szCs w:val="28"/>
        </w:rPr>
        <w:t>социальных сетях, на информационных стендах;</w:t>
      </w:r>
    </w:p>
    <w:p w14:paraId="582357C7" w14:textId="049A7C01"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организационная: помощь в координации волонтёрских мероприятий, предоставление помещений для их проведения (при наличии возможности);</w:t>
      </w:r>
    </w:p>
    <w:p w14:paraId="5EEB54FE" w14:textId="3593F6D9"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методическая: проведение семинаров, тренингов для волонтёров по развитию навыков, необходимых для участия в добровольческих проектах.</w:t>
      </w:r>
    </w:p>
    <w:p w14:paraId="05287D1A" w14:textId="1580D09A"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9.4</w:t>
      </w:r>
      <w:r w:rsidR="000112D2" w:rsidRPr="000112D2">
        <w:rPr>
          <w:rStyle w:val="A10"/>
          <w:rFonts w:ascii="Times New Roman" w:eastAsia="Calibri" w:hAnsi="Times New Roman"/>
          <w:b w:val="0"/>
          <w:bCs w:val="0"/>
          <w:sz w:val="28"/>
          <w:szCs w:val="28"/>
        </w:rPr>
        <w:t>. Волонтёры имеют право на получение информации о целях, задачах и содержании осуществляемой ими деятельн</w:t>
      </w:r>
      <w:r>
        <w:rPr>
          <w:rStyle w:val="A10"/>
          <w:rFonts w:ascii="Times New Roman" w:eastAsia="Calibri" w:hAnsi="Times New Roman"/>
          <w:b w:val="0"/>
          <w:bCs w:val="0"/>
          <w:sz w:val="28"/>
          <w:szCs w:val="28"/>
        </w:rPr>
        <w:t>ости, а также об организации, с </w:t>
      </w:r>
      <w:r w:rsidR="000112D2" w:rsidRPr="000112D2">
        <w:rPr>
          <w:rStyle w:val="A10"/>
          <w:rFonts w:ascii="Times New Roman" w:eastAsia="Calibri" w:hAnsi="Times New Roman"/>
          <w:b w:val="0"/>
          <w:bCs w:val="0"/>
          <w:sz w:val="28"/>
          <w:szCs w:val="28"/>
        </w:rPr>
        <w:t xml:space="preserve">которой они сотрудничают. </w:t>
      </w:r>
    </w:p>
    <w:p w14:paraId="1B8424C7" w14:textId="14926B6F"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9.5</w:t>
      </w:r>
      <w:r w:rsidR="000112D2" w:rsidRPr="000112D2">
        <w:rPr>
          <w:rStyle w:val="A10"/>
          <w:rFonts w:ascii="Times New Roman" w:eastAsia="Calibri" w:hAnsi="Times New Roman"/>
          <w:b w:val="0"/>
          <w:bCs w:val="0"/>
          <w:sz w:val="28"/>
          <w:szCs w:val="28"/>
        </w:rPr>
        <w:t>. Организация может содействовать благотворительной деятельности пут</w:t>
      </w:r>
      <w:r>
        <w:rPr>
          <w:rStyle w:val="A10"/>
          <w:rFonts w:ascii="Times New Roman" w:eastAsia="Calibri" w:hAnsi="Times New Roman"/>
          <w:b w:val="0"/>
          <w:bCs w:val="0"/>
          <w:sz w:val="28"/>
          <w:szCs w:val="28"/>
        </w:rPr>
        <w:t>е</w:t>
      </w:r>
      <w:r w:rsidR="000112D2" w:rsidRPr="000112D2">
        <w:rPr>
          <w:rStyle w:val="A10"/>
          <w:rFonts w:ascii="Times New Roman" w:eastAsia="Calibri" w:hAnsi="Times New Roman"/>
          <w:b w:val="0"/>
          <w:bCs w:val="0"/>
          <w:sz w:val="28"/>
          <w:szCs w:val="28"/>
        </w:rPr>
        <w:t>м:</w:t>
      </w:r>
    </w:p>
    <w:p w14:paraId="3783B2CC" w14:textId="50303AF2"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информирования сотрудников, учащихся и их родителей о благотворительных проектах и фондах;</w:t>
      </w:r>
    </w:p>
    <w:p w14:paraId="526F010B" w14:textId="68CD7AAD"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 xml:space="preserve">создания условий для сбора пожертвований (например, установка ящиков для сбора средств в определённых местах </w:t>
      </w:r>
      <w:r w:rsidR="002C1149">
        <w:rPr>
          <w:rStyle w:val="A10"/>
          <w:rFonts w:ascii="Times New Roman" w:eastAsia="Calibri" w:hAnsi="Times New Roman"/>
          <w:b w:val="0"/>
          <w:bCs w:val="0"/>
          <w:sz w:val="28"/>
          <w:szCs w:val="28"/>
        </w:rPr>
        <w:t>организации</w:t>
      </w:r>
      <w:r w:rsidR="000112D2" w:rsidRPr="000112D2">
        <w:rPr>
          <w:rStyle w:val="A10"/>
          <w:rFonts w:ascii="Times New Roman" w:eastAsia="Calibri" w:hAnsi="Times New Roman"/>
          <w:b w:val="0"/>
          <w:bCs w:val="0"/>
          <w:sz w:val="28"/>
          <w:szCs w:val="28"/>
        </w:rPr>
        <w:t>);</w:t>
      </w:r>
    </w:p>
    <w:p w14:paraId="0787E109" w14:textId="1B2A45DE"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оказания организационной помощи в проведении благотворительных мероприятий (ярмарки, концерты, акции).</w:t>
      </w:r>
    </w:p>
    <w:p w14:paraId="02D0C82D" w14:textId="62954CEE"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w:t>
      </w:r>
      <w:r>
        <w:rPr>
          <w:rStyle w:val="A10"/>
          <w:rFonts w:ascii="Times New Roman" w:eastAsia="Calibri" w:hAnsi="Times New Roman"/>
          <w:b w:val="0"/>
          <w:bCs w:val="0"/>
          <w:sz w:val="28"/>
          <w:szCs w:val="28"/>
        </w:rPr>
        <w:t>6</w:t>
      </w:r>
      <w:r w:rsidR="000112D2" w:rsidRPr="000112D2">
        <w:rPr>
          <w:rStyle w:val="A10"/>
          <w:rFonts w:ascii="Times New Roman" w:eastAsia="Calibri" w:hAnsi="Times New Roman"/>
          <w:b w:val="0"/>
          <w:bCs w:val="0"/>
          <w:sz w:val="28"/>
          <w:szCs w:val="28"/>
        </w:rPr>
        <w:t xml:space="preserve">. Благотворительная деятельность осуществляется в рамках целей, предусмотренных Федеральным законом №135-ФЗ, и не включает поддержку политических партий, движений, групп и кампаний. </w:t>
      </w:r>
    </w:p>
    <w:p w14:paraId="656F4723" w14:textId="385E5B4A"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w:t>
      </w:r>
      <w:r>
        <w:rPr>
          <w:rStyle w:val="A10"/>
          <w:rFonts w:ascii="Times New Roman" w:eastAsia="Calibri" w:hAnsi="Times New Roman"/>
          <w:b w:val="0"/>
          <w:bCs w:val="0"/>
          <w:sz w:val="28"/>
          <w:szCs w:val="28"/>
        </w:rPr>
        <w:t>7</w:t>
      </w:r>
      <w:r w:rsidR="000112D2" w:rsidRPr="000112D2">
        <w:rPr>
          <w:rStyle w:val="A10"/>
          <w:rFonts w:ascii="Times New Roman" w:eastAsia="Calibri" w:hAnsi="Times New Roman"/>
          <w:b w:val="0"/>
          <w:bCs w:val="0"/>
          <w:sz w:val="28"/>
          <w:szCs w:val="28"/>
        </w:rPr>
        <w:t>. Организация может сотрудни</w:t>
      </w:r>
      <w:r>
        <w:rPr>
          <w:rStyle w:val="A10"/>
          <w:rFonts w:ascii="Times New Roman" w:eastAsia="Calibri" w:hAnsi="Times New Roman"/>
          <w:b w:val="0"/>
          <w:bCs w:val="0"/>
          <w:sz w:val="28"/>
          <w:szCs w:val="28"/>
        </w:rPr>
        <w:t>чать с добровольческими (волонте</w:t>
      </w:r>
      <w:r w:rsidR="000112D2" w:rsidRPr="000112D2">
        <w:rPr>
          <w:rStyle w:val="A10"/>
          <w:rFonts w:ascii="Times New Roman" w:eastAsia="Calibri" w:hAnsi="Times New Roman"/>
          <w:b w:val="0"/>
          <w:bCs w:val="0"/>
          <w:sz w:val="28"/>
          <w:szCs w:val="28"/>
        </w:rPr>
        <w:t>рскими) и благотворительными организациями на основе соглашений, предусматривающих совместные мероприятия, проекты и обмен опытом.</w:t>
      </w:r>
    </w:p>
    <w:p w14:paraId="7908E713" w14:textId="60DAA02F"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w:t>
      </w:r>
      <w:r>
        <w:rPr>
          <w:rStyle w:val="A10"/>
          <w:rFonts w:ascii="Times New Roman" w:eastAsia="Calibri" w:hAnsi="Times New Roman"/>
          <w:b w:val="0"/>
          <w:bCs w:val="0"/>
          <w:sz w:val="28"/>
          <w:szCs w:val="28"/>
        </w:rPr>
        <w:t>8</w:t>
      </w:r>
      <w:r w:rsidR="000112D2" w:rsidRPr="000112D2">
        <w:rPr>
          <w:rStyle w:val="A10"/>
          <w:rFonts w:ascii="Times New Roman" w:eastAsia="Calibri" w:hAnsi="Times New Roman"/>
          <w:b w:val="0"/>
          <w:bCs w:val="0"/>
          <w:sz w:val="28"/>
          <w:szCs w:val="28"/>
        </w:rPr>
        <w:t xml:space="preserve">. При взаимодействии с внешними организациями соблюдаются требования законодательства, в том числе в части конфиденциальности информации и соблюдения прав участников деятельности. </w:t>
      </w:r>
    </w:p>
    <w:p w14:paraId="39AE7E4E" w14:textId="1968D139"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9.9.</w:t>
      </w:r>
      <w:r w:rsidR="000112D2" w:rsidRPr="000112D2">
        <w:rPr>
          <w:rStyle w:val="A10"/>
          <w:rFonts w:ascii="Times New Roman" w:eastAsia="Calibri" w:hAnsi="Times New Roman"/>
          <w:b w:val="0"/>
          <w:bCs w:val="0"/>
          <w:sz w:val="28"/>
          <w:szCs w:val="28"/>
        </w:rPr>
        <w:t xml:space="preserve"> Администрация организации:</w:t>
      </w:r>
    </w:p>
    <w:p w14:paraId="763036C5" w14:textId="31218B02"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назначает ответственного за взаимодействие с волонтёрами и благотворительными организациями;</w:t>
      </w:r>
    </w:p>
    <w:p w14:paraId="32B22BDD" w14:textId="410CCFCD"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 xml:space="preserve">создаёт условия для безопасного и эффективного участия волонтёров в деятельности </w:t>
      </w:r>
      <w:r w:rsidR="002C1149">
        <w:rPr>
          <w:rStyle w:val="A10"/>
          <w:rFonts w:ascii="Times New Roman" w:eastAsia="Calibri" w:hAnsi="Times New Roman"/>
          <w:b w:val="0"/>
          <w:bCs w:val="0"/>
          <w:sz w:val="28"/>
          <w:szCs w:val="28"/>
        </w:rPr>
        <w:t>организации</w:t>
      </w:r>
      <w:r w:rsidR="000112D2" w:rsidRPr="000112D2">
        <w:rPr>
          <w:rStyle w:val="A10"/>
          <w:rFonts w:ascii="Times New Roman" w:eastAsia="Calibri" w:hAnsi="Times New Roman"/>
          <w:b w:val="0"/>
          <w:bCs w:val="0"/>
          <w:sz w:val="28"/>
          <w:szCs w:val="28"/>
        </w:rPr>
        <w:t>;</w:t>
      </w:r>
    </w:p>
    <w:p w14:paraId="78498058" w14:textId="6C3817BA"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lastRenderedPageBreak/>
        <w:t xml:space="preserve">- </w:t>
      </w:r>
      <w:r w:rsidR="000112D2" w:rsidRPr="000112D2">
        <w:rPr>
          <w:rStyle w:val="A10"/>
          <w:rFonts w:ascii="Times New Roman" w:eastAsia="Calibri" w:hAnsi="Times New Roman"/>
          <w:b w:val="0"/>
          <w:bCs w:val="0"/>
          <w:sz w:val="28"/>
          <w:szCs w:val="28"/>
        </w:rPr>
        <w:t>информирует коллектив о возможностях участия в добровольческих и благотворительных инициативах.</w:t>
      </w:r>
    </w:p>
    <w:p w14:paraId="36CD9F9D" w14:textId="03FDD911"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9.10</w:t>
      </w:r>
      <w:r w:rsidR="000112D2" w:rsidRPr="000112D2">
        <w:rPr>
          <w:rStyle w:val="A10"/>
          <w:rFonts w:ascii="Times New Roman" w:eastAsia="Calibri" w:hAnsi="Times New Roman"/>
          <w:b w:val="0"/>
          <w:bCs w:val="0"/>
          <w:sz w:val="28"/>
          <w:szCs w:val="28"/>
        </w:rPr>
        <w:t>. Сотрудники и учащиеся, участвующие в волонтёрской деятельности, обязаны:</w:t>
      </w:r>
    </w:p>
    <w:p w14:paraId="0971163E" w14:textId="2FA2F322"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соблюдать условия договора и внутренние правила организации;</w:t>
      </w:r>
    </w:p>
    <w:p w14:paraId="526EF195" w14:textId="24DEC43B"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 xml:space="preserve">- </w:t>
      </w:r>
      <w:r w:rsidR="000112D2" w:rsidRPr="000112D2">
        <w:rPr>
          <w:rStyle w:val="A10"/>
          <w:rFonts w:ascii="Times New Roman" w:eastAsia="Calibri" w:hAnsi="Times New Roman"/>
          <w:b w:val="0"/>
          <w:bCs w:val="0"/>
          <w:sz w:val="28"/>
          <w:szCs w:val="28"/>
        </w:rPr>
        <w:t xml:space="preserve">не разглашать конфиденциальную информацию, полученную в ходе деятельности. </w:t>
      </w:r>
    </w:p>
    <w:p w14:paraId="10C89B6B" w14:textId="6A4F41AC"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.1</w:t>
      </w:r>
      <w:r>
        <w:rPr>
          <w:rStyle w:val="A10"/>
          <w:rFonts w:ascii="Times New Roman" w:eastAsia="Calibri" w:hAnsi="Times New Roman"/>
          <w:b w:val="0"/>
          <w:bCs w:val="0"/>
          <w:sz w:val="28"/>
          <w:szCs w:val="28"/>
        </w:rPr>
        <w:t>1</w:t>
      </w:r>
      <w:r w:rsidR="000112D2" w:rsidRPr="000112D2">
        <w:rPr>
          <w:rStyle w:val="A10"/>
          <w:rFonts w:ascii="Times New Roman" w:eastAsia="Calibri" w:hAnsi="Times New Roman"/>
          <w:b w:val="0"/>
          <w:bCs w:val="0"/>
          <w:sz w:val="28"/>
          <w:szCs w:val="28"/>
        </w:rPr>
        <w:t xml:space="preserve">. Конкретные мероприятия и проекты в рамках поддержки добровольчества и благотворительности утверждаются приказом директора </w:t>
      </w:r>
      <w:r w:rsidR="002C1149">
        <w:rPr>
          <w:rStyle w:val="A10"/>
          <w:rFonts w:ascii="Times New Roman" w:eastAsia="Calibri" w:hAnsi="Times New Roman"/>
          <w:b w:val="0"/>
          <w:bCs w:val="0"/>
          <w:sz w:val="28"/>
          <w:szCs w:val="28"/>
        </w:rPr>
        <w:t>организации</w:t>
      </w:r>
      <w:r w:rsidR="000112D2" w:rsidRPr="000112D2">
        <w:rPr>
          <w:rStyle w:val="A10"/>
          <w:rFonts w:ascii="Times New Roman" w:eastAsia="Calibri" w:hAnsi="Times New Roman"/>
          <w:b w:val="0"/>
          <w:bCs w:val="0"/>
          <w:sz w:val="28"/>
          <w:szCs w:val="28"/>
        </w:rPr>
        <w:t xml:space="preserve"> с учётом</w:t>
      </w:r>
      <w:r>
        <w:rPr>
          <w:rStyle w:val="A10"/>
          <w:rFonts w:ascii="Times New Roman" w:eastAsia="Calibri" w:hAnsi="Times New Roman"/>
          <w:b w:val="0"/>
          <w:bCs w:val="0"/>
          <w:sz w:val="28"/>
          <w:szCs w:val="28"/>
        </w:rPr>
        <w:t xml:space="preserve"> мнения профсоюзной организации</w:t>
      </w:r>
      <w:r w:rsidR="000112D2" w:rsidRPr="000112D2">
        <w:rPr>
          <w:rStyle w:val="A10"/>
          <w:rFonts w:ascii="Times New Roman" w:eastAsia="Calibri" w:hAnsi="Times New Roman"/>
          <w:b w:val="0"/>
          <w:bCs w:val="0"/>
          <w:sz w:val="28"/>
          <w:szCs w:val="28"/>
        </w:rPr>
        <w:t>.</w:t>
      </w:r>
    </w:p>
    <w:p w14:paraId="7AFF1A67" w14:textId="337712F6" w:rsidR="000112D2" w:rsidRPr="000112D2" w:rsidRDefault="00951DEB" w:rsidP="000112D2">
      <w:pPr>
        <w:pStyle w:val="Default"/>
        <w:spacing w:before="120" w:after="120"/>
        <w:ind w:firstLine="709"/>
        <w:jc w:val="both"/>
        <w:rPr>
          <w:rStyle w:val="A10"/>
          <w:rFonts w:ascii="Times New Roman" w:eastAsia="Calibri" w:hAnsi="Times New Roman"/>
          <w:b w:val="0"/>
          <w:bCs w:val="0"/>
          <w:sz w:val="28"/>
          <w:szCs w:val="28"/>
        </w:rPr>
      </w:pPr>
      <w:r>
        <w:rPr>
          <w:rStyle w:val="A10"/>
          <w:rFonts w:ascii="Times New Roman" w:eastAsia="Calibri" w:hAnsi="Times New Roman"/>
          <w:b w:val="0"/>
          <w:bCs w:val="0"/>
          <w:sz w:val="28"/>
          <w:szCs w:val="28"/>
        </w:rPr>
        <w:t>9</w:t>
      </w:r>
      <w:r w:rsidR="000112D2" w:rsidRPr="000112D2">
        <w:rPr>
          <w:rStyle w:val="A10"/>
          <w:rFonts w:ascii="Times New Roman" w:eastAsia="Calibri" w:hAnsi="Times New Roman"/>
          <w:b w:val="0"/>
          <w:bCs w:val="0"/>
          <w:sz w:val="28"/>
          <w:szCs w:val="28"/>
        </w:rPr>
        <w:t>.</w:t>
      </w:r>
      <w:r>
        <w:rPr>
          <w:rStyle w:val="A10"/>
          <w:rFonts w:ascii="Times New Roman" w:eastAsia="Calibri" w:hAnsi="Times New Roman"/>
          <w:b w:val="0"/>
          <w:bCs w:val="0"/>
          <w:sz w:val="28"/>
          <w:szCs w:val="28"/>
        </w:rPr>
        <w:t>12</w:t>
      </w:r>
      <w:r w:rsidR="000112D2" w:rsidRPr="000112D2">
        <w:rPr>
          <w:rStyle w:val="A10"/>
          <w:rFonts w:ascii="Times New Roman" w:eastAsia="Calibri" w:hAnsi="Times New Roman"/>
          <w:b w:val="0"/>
          <w:bCs w:val="0"/>
          <w:sz w:val="28"/>
          <w:szCs w:val="28"/>
        </w:rPr>
        <w:t>. Финансирование мероприятий осуществляется в пределах средств, предусмотренных бюджетом организации, или за счёт добровольных пожертвований.</w:t>
      </w:r>
    </w:p>
    <w:p w14:paraId="10610254" w14:textId="7D975453" w:rsidR="00632BAD" w:rsidRDefault="00B81745" w:rsidP="009D7B2A">
      <w:pPr>
        <w:pStyle w:val="Pa15"/>
        <w:spacing w:before="120" w:after="120" w:line="240" w:lineRule="auto"/>
        <w:ind w:firstLine="709"/>
        <w:jc w:val="center"/>
        <w:rPr>
          <w:rStyle w:val="A10"/>
          <w:rFonts w:ascii="Times New Roman" w:hAnsi="Times New Roman"/>
          <w:sz w:val="28"/>
          <w:szCs w:val="28"/>
        </w:rPr>
      </w:pPr>
      <w:r>
        <w:rPr>
          <w:rFonts w:ascii="Times New Roman" w:hAnsi="Times New Roman"/>
          <w:b/>
          <w:bCs/>
          <w:sz w:val="28"/>
          <w:szCs w:val="28"/>
        </w:rPr>
        <w:t>Х</w:t>
      </w:r>
      <w:r>
        <w:rPr>
          <w:rStyle w:val="A10"/>
          <w:rFonts w:ascii="Times New Roman" w:hAnsi="Times New Roman"/>
          <w:sz w:val="28"/>
          <w:szCs w:val="28"/>
        </w:rPr>
        <w:t>. СОЦИАЛЬНОЕ ПАРТНЁРСТВО</w:t>
      </w:r>
    </w:p>
    <w:p w14:paraId="2C4A5F8B" w14:textId="3837F68D"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.1. В целях развития социального партнёрства стороны обязуются:</w:t>
      </w:r>
    </w:p>
    <w:p w14:paraId="3C401CF5" w14:textId="7F8274A1" w:rsidR="00632BAD" w:rsidRDefault="002C1149" w:rsidP="009D7B2A">
      <w:pPr>
        <w:pStyle w:val="Default"/>
        <w:spacing w:before="120" w:after="120"/>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14:paraId="02A3A518" w14:textId="720DBC23" w:rsidR="00632BAD" w:rsidRDefault="002C1149" w:rsidP="009D7B2A">
      <w:pPr>
        <w:pStyle w:val="Default"/>
        <w:spacing w:before="120" w:after="120"/>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w:t>
      </w:r>
    </w:p>
    <w:p w14:paraId="5B014523" w14:textId="173DB1B7" w:rsidR="00632BAD" w:rsidRDefault="002C1149" w:rsidP="009D7B2A">
      <w:pPr>
        <w:pStyle w:val="Default"/>
        <w:spacing w:before="120" w:after="120"/>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14:paraId="5AC62B21" w14:textId="4819DD90" w:rsidR="00632BAD" w:rsidRDefault="002C1149" w:rsidP="009D7B2A">
      <w:pPr>
        <w:pStyle w:val="Default"/>
        <w:spacing w:before="120" w:after="120"/>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7F71728B" w14:textId="2AD5FF8A" w:rsidR="00632BAD" w:rsidRDefault="002C1149" w:rsidP="009D7B2A">
      <w:pPr>
        <w:pStyle w:val="31"/>
        <w:spacing w:before="120" w:after="120"/>
        <w:ind w:firstLine="709"/>
        <w:rPr>
          <w:rFonts w:ascii="Times New Roman" w:hAnsi="Times New Roman"/>
        </w:rPr>
      </w:pPr>
      <w:r>
        <w:rPr>
          <w:rFonts w:ascii="Times New Roman" w:hAnsi="Times New Roman"/>
        </w:rPr>
        <w:t>10</w:t>
      </w:r>
      <w:r w:rsidR="00B81745">
        <w:rPr>
          <w:rFonts w:ascii="Times New Roman" w:hAnsi="Times New Roman"/>
        </w:rPr>
        <w:t xml:space="preserve">.2. В целях создания условий для успешной деятельности первичной профсоюзной организации и ее выборного органа в соответствии с </w:t>
      </w:r>
      <w:r w:rsidR="00B81745">
        <w:rPr>
          <w:rFonts w:ascii="Times New Roman" w:hAnsi="Times New Roman"/>
        </w:rPr>
        <w:lastRenderedPageBreak/>
        <w:t xml:space="preserve">федеральным законодательством, законами и иными нормативными правовыми актами </w:t>
      </w:r>
      <w:r w:rsidR="00F329D3">
        <w:rPr>
          <w:rFonts w:ascii="Times New Roman" w:hAnsi="Times New Roman"/>
        </w:rPr>
        <w:t>Субъекта РФ</w:t>
      </w:r>
      <w:r w:rsidR="00B81745">
        <w:rPr>
          <w:rFonts w:ascii="Times New Roman" w:hAnsi="Times New Roman"/>
        </w:rPr>
        <w:t>, соглашениями, настоящим коллективным договором работодатель обязуется:</w:t>
      </w:r>
    </w:p>
    <w:p w14:paraId="3E442B5E" w14:textId="4E4E1FAD" w:rsidR="00632BAD" w:rsidRDefault="002C1149"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10</w:t>
      </w:r>
      <w:r w:rsidR="00B81745">
        <w:rPr>
          <w:rFonts w:ascii="Times New Roman" w:hAnsi="Times New Roman"/>
          <w:sz w:val="28"/>
          <w:szCs w:val="28"/>
        </w:rPr>
        <w:t>.2.1. При наличии письменных заявлений работников, являющихся членами Профсоюза, ежемесячно и бесплатно перечислять на счет соответствующей профсоюзной организации членские профсоюзные взносы из заработной платы работников.</w:t>
      </w:r>
    </w:p>
    <w:p w14:paraId="58408C24"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14:paraId="3F4D167F" w14:textId="77777777" w:rsidR="00632BAD" w:rsidRDefault="00B81745" w:rsidP="009D7B2A">
      <w:pPr>
        <w:pStyle w:val="Standard"/>
        <w:spacing w:before="120" w:after="120"/>
        <w:ind w:firstLine="709"/>
        <w:jc w:val="both"/>
        <w:rPr>
          <w:rFonts w:ascii="Times New Roman" w:hAnsi="Times New Roman"/>
          <w:spacing w:val="-6"/>
          <w:sz w:val="28"/>
          <w:szCs w:val="28"/>
        </w:rPr>
      </w:pPr>
      <w:r>
        <w:rPr>
          <w:rFonts w:ascii="Times New Roman" w:hAnsi="Times New Roman"/>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соответствующей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Pr>
          <w:rFonts w:ascii="Times New Roman" w:hAnsi="Times New Roman"/>
          <w:spacing w:val="-6"/>
          <w:sz w:val="28"/>
          <w:szCs w:val="28"/>
        </w:rPr>
        <w:t>% (часть шестая статьи 377 ТК</w:t>
      </w:r>
      <w:r>
        <w:rPr>
          <w:rFonts w:ascii="Times New Roman" w:eastAsia="Arial Unicode MS" w:hAnsi="Times New Roman"/>
          <w:color w:val="000000"/>
          <w:sz w:val="28"/>
          <w:szCs w:val="28"/>
        </w:rPr>
        <w:t> </w:t>
      </w:r>
      <w:r>
        <w:rPr>
          <w:rFonts w:ascii="Times New Roman" w:hAnsi="Times New Roman"/>
          <w:spacing w:val="-6"/>
          <w:sz w:val="28"/>
          <w:szCs w:val="28"/>
        </w:rPr>
        <w:t>РФ).</w:t>
      </w:r>
    </w:p>
    <w:p w14:paraId="0B64E2AD" w14:textId="021CBF26" w:rsidR="00632BAD" w:rsidRDefault="002C1149" w:rsidP="009D7B2A">
      <w:pPr>
        <w:pStyle w:val="31"/>
        <w:spacing w:before="120" w:after="120"/>
        <w:ind w:firstLine="709"/>
        <w:rPr>
          <w:rFonts w:ascii="Times New Roman" w:hAnsi="Times New Roman"/>
        </w:rPr>
      </w:pPr>
      <w:r>
        <w:rPr>
          <w:rFonts w:ascii="Times New Roman" w:hAnsi="Times New Roman"/>
        </w:rPr>
        <w:t>10</w:t>
      </w:r>
      <w:r w:rsidR="00B81745">
        <w:rPr>
          <w:rFonts w:ascii="Times New Roman" w:hAnsi="Times New Roman"/>
        </w:rPr>
        <w:t>.2.2.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3858C6D6" w14:textId="0ECC3EA9" w:rsidR="00632BAD" w:rsidRDefault="002C1149" w:rsidP="009D7B2A">
      <w:pPr>
        <w:pStyle w:val="31"/>
        <w:spacing w:before="120" w:after="120"/>
        <w:ind w:firstLine="709"/>
        <w:rPr>
          <w:rFonts w:ascii="Times New Roman" w:hAnsi="Times New Roman"/>
        </w:rPr>
      </w:pPr>
      <w:r>
        <w:rPr>
          <w:rFonts w:ascii="Times New Roman" w:hAnsi="Times New Roman"/>
        </w:rPr>
        <w:t>10</w:t>
      </w:r>
      <w:r w:rsidR="00B81745">
        <w:rPr>
          <w:rFonts w:ascii="Times New Roman" w:hAnsi="Times New Roman"/>
        </w:rPr>
        <w:t>.2.3.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40D0DE3A" w14:textId="48B1656A"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 xml:space="preserve">.2.4. Своевременно выполнять предписания надзорных и контрольных органов и представления </w:t>
      </w:r>
      <w:r w:rsidR="00B81745">
        <w:rPr>
          <w:rFonts w:ascii="Times New Roman" w:hAnsi="Times New Roman"/>
          <w:sz w:val="28"/>
          <w:szCs w:val="28"/>
        </w:rPr>
        <w:t xml:space="preserve">выборных органов первичной профсоюзной организации </w:t>
      </w:r>
      <w:r w:rsidR="00B81745">
        <w:rPr>
          <w:rStyle w:val="A10"/>
          <w:rFonts w:ascii="Times New Roman" w:hAnsi="Times New Roman"/>
          <w:b w:val="0"/>
          <w:bCs w:val="0"/>
          <w:sz w:val="28"/>
          <w:szCs w:val="28"/>
        </w:rPr>
        <w:t>по устранению нарушений трудового законодательства, иных нормативных правовых актов, содержащих нормы трудового права.</w:t>
      </w:r>
    </w:p>
    <w:p w14:paraId="27EA32C9" w14:textId="1E31E22C"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 xml:space="preserve">.2.5. Решение о возможном расторжении трудового договора с работником, входящим в состав </w:t>
      </w:r>
      <w:r w:rsidR="00B81745">
        <w:rPr>
          <w:rFonts w:ascii="Times New Roman" w:hAnsi="Times New Roman"/>
          <w:sz w:val="28"/>
          <w:szCs w:val="28"/>
        </w:rPr>
        <w:t>выборного органа первичной профсоюзной организации</w:t>
      </w:r>
      <w:r w:rsidR="00B81745">
        <w:rPr>
          <w:rStyle w:val="A10"/>
          <w:rFonts w:ascii="Times New Roman" w:hAnsi="Times New Roman"/>
          <w:b w:val="0"/>
          <w:bCs w:val="0"/>
          <w:sz w:val="28"/>
          <w:szCs w:val="28"/>
        </w:rPr>
        <w:t xml:space="preserve"> и не освобожденным от основной работы по основаниям, предусмотренным пунктом вторым или третьим части первой статьи 81 ТК</w:t>
      </w:r>
      <w:r w:rsidR="00B81745">
        <w:rPr>
          <w:rFonts w:ascii="Times New Roman" w:eastAsia="Arial Unicode MS" w:hAnsi="Times New Roman"/>
          <w:color w:val="000000"/>
          <w:sz w:val="28"/>
          <w:szCs w:val="28"/>
        </w:rPr>
        <w:t> </w:t>
      </w:r>
      <w:r w:rsidR="00B81745">
        <w:rPr>
          <w:rStyle w:val="A10"/>
          <w:rFonts w:ascii="Times New Roman" w:hAnsi="Times New Roman"/>
          <w:b w:val="0"/>
          <w:bCs w:val="0"/>
          <w:sz w:val="28"/>
          <w:szCs w:val="28"/>
        </w:rPr>
        <w:t xml:space="preserve">РФ, принимать с предварительного согласия соответствующего вышестоящего выборного </w:t>
      </w:r>
      <w:r w:rsidR="00B81745">
        <w:rPr>
          <w:rFonts w:ascii="Times New Roman" w:hAnsi="Times New Roman"/>
          <w:sz w:val="28"/>
          <w:szCs w:val="28"/>
        </w:rPr>
        <w:t>органа первичной профсоюзной организации</w:t>
      </w:r>
      <w:r w:rsidR="00B81745">
        <w:rPr>
          <w:rStyle w:val="A10"/>
          <w:rFonts w:ascii="Times New Roman" w:hAnsi="Times New Roman"/>
          <w:b w:val="0"/>
          <w:bCs w:val="0"/>
          <w:sz w:val="28"/>
          <w:szCs w:val="28"/>
        </w:rPr>
        <w:t>.</w:t>
      </w:r>
    </w:p>
    <w:p w14:paraId="5EAB0915" w14:textId="75051483" w:rsidR="00632BAD" w:rsidRDefault="002C1149" w:rsidP="009D7B2A">
      <w:pPr>
        <w:pStyle w:val="Pa9"/>
        <w:spacing w:before="120" w:after="120" w:line="240" w:lineRule="auto"/>
        <w:ind w:firstLine="709"/>
        <w:jc w:val="both"/>
        <w:rPr>
          <w:rStyle w:val="A10"/>
          <w:rFonts w:ascii="Times New Roman" w:hAnsi="Times New Roman"/>
          <w:b w:val="0"/>
          <w:bCs w:val="0"/>
          <w:color w:val="00000A"/>
          <w:sz w:val="28"/>
          <w:szCs w:val="28"/>
        </w:rPr>
      </w:pPr>
      <w:r>
        <w:rPr>
          <w:rStyle w:val="A10"/>
          <w:rFonts w:ascii="Times New Roman" w:hAnsi="Times New Roman"/>
          <w:b w:val="0"/>
          <w:bCs w:val="0"/>
          <w:color w:val="00000A"/>
          <w:sz w:val="28"/>
          <w:szCs w:val="28"/>
        </w:rPr>
        <w:t>10</w:t>
      </w:r>
      <w:r w:rsidR="00B81745">
        <w:rPr>
          <w:rStyle w:val="A10"/>
          <w:rFonts w:ascii="Times New Roman" w:hAnsi="Times New Roman"/>
          <w:b w:val="0"/>
          <w:bCs w:val="0"/>
          <w:color w:val="00000A"/>
          <w:sz w:val="28"/>
          <w:szCs w:val="28"/>
        </w:rPr>
        <w:t>.2.6.</w:t>
      </w:r>
      <w:r w:rsidR="00B81745">
        <w:rPr>
          <w:rFonts w:ascii="Times New Roman" w:hAnsi="Times New Roman"/>
        </w:rPr>
        <w:t> </w:t>
      </w:r>
      <w:r w:rsidR="00B81745">
        <w:rPr>
          <w:rStyle w:val="A10"/>
          <w:rFonts w:ascii="Times New Roman" w:hAnsi="Times New Roman"/>
          <w:b w:val="0"/>
          <w:bCs w:val="0"/>
          <w:color w:val="00000A"/>
          <w:sz w:val="28"/>
          <w:szCs w:val="28"/>
        </w:rPr>
        <w:t xml:space="preserve">Обеспечивать осуществление мероприятий по внесению изменений и дополнений в устав образовательной организации в связи с </w:t>
      </w:r>
      <w:r w:rsidR="00B81745">
        <w:rPr>
          <w:rStyle w:val="A10"/>
          <w:rFonts w:ascii="Times New Roman" w:hAnsi="Times New Roman"/>
          <w:b w:val="0"/>
          <w:bCs w:val="0"/>
          <w:color w:val="00000A"/>
          <w:sz w:val="28"/>
          <w:szCs w:val="28"/>
        </w:rPr>
        <w:lastRenderedPageBreak/>
        <w:t xml:space="preserve">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B81745">
        <w:rPr>
          <w:rFonts w:ascii="Times New Roman" w:hAnsi="Times New Roman"/>
          <w:sz w:val="28"/>
          <w:szCs w:val="28"/>
        </w:rPr>
        <w:t>выборного органа первичной профсоюзной организации</w:t>
      </w:r>
      <w:r w:rsidR="00B81745">
        <w:rPr>
          <w:rStyle w:val="A10"/>
          <w:rFonts w:ascii="Times New Roman" w:hAnsi="Times New Roman"/>
          <w:b w:val="0"/>
          <w:bCs w:val="0"/>
          <w:color w:val="00000A"/>
          <w:sz w:val="28"/>
          <w:szCs w:val="28"/>
        </w:rPr>
        <w:t>) образовательной организации членом наблюдательного совета.</w:t>
      </w:r>
    </w:p>
    <w:p w14:paraId="62885014" w14:textId="57931230"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.3. Взаимодействие работодателя с выборным органом первичной профсоюзной организации осуществляется посредством:</w:t>
      </w:r>
    </w:p>
    <w:p w14:paraId="22750D39" w14:textId="77777777" w:rsidR="00632BAD" w:rsidRDefault="00B81745"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 </w:t>
      </w:r>
      <w:r>
        <w:rPr>
          <w:rStyle w:val="A7"/>
          <w:rFonts w:ascii="Times New Roman" w:hAnsi="Times New Roman"/>
          <w:sz w:val="28"/>
          <w:szCs w:val="28"/>
          <w:u w:val="none"/>
        </w:rPr>
        <w:t xml:space="preserve">учёта мнения </w:t>
      </w:r>
      <w:r>
        <w:rPr>
          <w:rStyle w:val="A10"/>
          <w:rFonts w:ascii="Times New Roman" w:hAnsi="Times New Roman"/>
          <w:b w:val="0"/>
          <w:bCs w:val="0"/>
          <w:sz w:val="28"/>
          <w:szCs w:val="28"/>
        </w:rPr>
        <w:t>выборного органа первичной профсоюзной организации в порядке, установленном статьёй 372 ТК</w:t>
      </w:r>
      <w:r>
        <w:rPr>
          <w:rFonts w:ascii="Times New Roman" w:eastAsia="Arial Unicode MS" w:hAnsi="Times New Roman"/>
          <w:color w:val="000000"/>
          <w:sz w:val="28"/>
          <w:szCs w:val="28"/>
        </w:rPr>
        <w:t> </w:t>
      </w:r>
      <w:r>
        <w:rPr>
          <w:rStyle w:val="A10"/>
          <w:rFonts w:ascii="Times New Roman" w:hAnsi="Times New Roman"/>
          <w:b w:val="0"/>
          <w:bCs w:val="0"/>
          <w:sz w:val="28"/>
          <w:szCs w:val="28"/>
        </w:rPr>
        <w:t>РФ;</w:t>
      </w:r>
    </w:p>
    <w:p w14:paraId="7F890424" w14:textId="77777777" w:rsidR="00632BAD" w:rsidRDefault="00B81745"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 </w:t>
      </w:r>
      <w:r>
        <w:rPr>
          <w:rStyle w:val="A7"/>
          <w:rFonts w:ascii="Times New Roman" w:hAnsi="Times New Roman"/>
          <w:sz w:val="28"/>
          <w:szCs w:val="28"/>
          <w:u w:val="none"/>
        </w:rPr>
        <w:t xml:space="preserve">учёта мотивированного мнения </w:t>
      </w:r>
      <w:r>
        <w:rPr>
          <w:rStyle w:val="A10"/>
          <w:rFonts w:ascii="Times New Roman" w:hAnsi="Times New Roman"/>
          <w:b w:val="0"/>
          <w:bCs w:val="0"/>
          <w:sz w:val="28"/>
          <w:szCs w:val="28"/>
        </w:rPr>
        <w:t>выборного органа первичной профсоюзной организации в порядке, установленном статьёй 373 ТК РФ;</w:t>
      </w:r>
    </w:p>
    <w:p w14:paraId="4670E15F" w14:textId="77777777" w:rsidR="00632BAD" w:rsidRDefault="00B81745" w:rsidP="009D7B2A">
      <w:pPr>
        <w:pStyle w:val="Pa9"/>
        <w:spacing w:before="120" w:after="120" w:line="240" w:lineRule="auto"/>
        <w:ind w:firstLine="709"/>
        <w:jc w:val="both"/>
        <w:rPr>
          <w:rStyle w:val="A7"/>
          <w:rFonts w:ascii="Times New Roman" w:hAnsi="Times New Roman"/>
          <w:sz w:val="28"/>
          <w:szCs w:val="28"/>
          <w:u w:val="none"/>
        </w:rPr>
      </w:pPr>
      <w:r>
        <w:rPr>
          <w:rStyle w:val="A10"/>
          <w:rFonts w:ascii="Times New Roman" w:hAnsi="Times New Roman"/>
          <w:b w:val="0"/>
          <w:bCs w:val="0"/>
          <w:sz w:val="28"/>
          <w:szCs w:val="28"/>
        </w:rPr>
        <w:t>- </w:t>
      </w:r>
      <w:r>
        <w:rPr>
          <w:rStyle w:val="A7"/>
          <w:rFonts w:ascii="Times New Roman" w:hAnsi="Times New Roman"/>
          <w:sz w:val="28"/>
          <w:szCs w:val="28"/>
          <w:u w:val="none"/>
        </w:rPr>
        <w:t xml:space="preserve">согласование </w:t>
      </w:r>
      <w:r>
        <w:rPr>
          <w:rStyle w:val="A10"/>
          <w:rFonts w:ascii="Times New Roman" w:hAnsi="Times New Roman"/>
          <w:b w:val="0"/>
          <w:bCs w:val="0"/>
          <w:sz w:val="28"/>
          <w:szCs w:val="28"/>
        </w:rPr>
        <w:t>выборным органом первичной профсоюзной организации</w:t>
      </w:r>
      <w:r>
        <w:rPr>
          <w:rStyle w:val="A7"/>
          <w:rFonts w:ascii="Times New Roman" w:hAnsi="Times New Roman"/>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14:paraId="7382E2EF" w14:textId="2EB9427E"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.3.1. Работодатель с учётом мотивированного мнения выборного органа первичной профсоюзной организации (по согласованию):</w:t>
      </w:r>
    </w:p>
    <w:p w14:paraId="7F48DA77" w14:textId="77777777" w:rsidR="00632BAD" w:rsidRDefault="00B81745" w:rsidP="009D7B2A">
      <w:pPr>
        <w:pStyle w:val="Standard"/>
        <w:spacing w:before="120" w:after="120"/>
        <w:ind w:firstLine="709"/>
        <w:jc w:val="both"/>
        <w:rPr>
          <w:rFonts w:ascii="Times New Roman" w:hAnsi="Times New Roman"/>
          <w:iCs/>
          <w:sz w:val="28"/>
          <w:szCs w:val="28"/>
        </w:rPr>
      </w:pPr>
      <w:r>
        <w:rPr>
          <w:rFonts w:ascii="Times New Roman" w:hAnsi="Times New Roman"/>
          <w:iCs/>
          <w:sz w:val="28"/>
          <w:szCs w:val="28"/>
        </w:rPr>
        <w:t>- 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w:t>
      </w:r>
    </w:p>
    <w:p w14:paraId="28F1F9F3"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привлекает к работе в выходные и нерабочие праздничные дни (статья 113 ТК РФ);</w:t>
      </w:r>
    </w:p>
    <w:p w14:paraId="660E9659"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принимает решения о временном введении режима неполного рабочего времени при угрозе массовых увольнений и его отмены (статья 180 ТК РФ);</w:t>
      </w:r>
    </w:p>
    <w:p w14:paraId="58AAC194"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14:paraId="29D11E2A"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привлекает работника к сверхурочной работе (статья 99 ТК РФ);</w:t>
      </w:r>
    </w:p>
    <w:p w14:paraId="567EEB1A"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утверждает формы расчетного листка (статья 136 ТК РФ);</w:t>
      </w:r>
    </w:p>
    <w:p w14:paraId="5E0E26F9"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принимает решение о возможном расторжении трудового договора с работником (подпункты второй, третий или пятый части первой статьи 81 ТК РФ);</w:t>
      </w:r>
    </w:p>
    <w:p w14:paraId="5FFA1930"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xml:space="preserve">- определяет форму подготовки и дополнительного профессионального образования работников, перечень необходимых для подготовки профессий и </w:t>
      </w:r>
      <w:r>
        <w:rPr>
          <w:rFonts w:ascii="Times New Roman" w:hAnsi="Times New Roman"/>
          <w:iCs/>
          <w:color w:val="00000A"/>
          <w:sz w:val="28"/>
          <w:szCs w:val="28"/>
        </w:rPr>
        <w:lastRenderedPageBreak/>
        <w:t>специальностей, в том числе для направления работников на прохождение независимой оценки квалификации (статья 196 ТК РФ);</w:t>
      </w:r>
    </w:p>
    <w:p w14:paraId="18A53483"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формирует комиссии по урегулированию споров между участниками образовательных отношений;</w:t>
      </w:r>
    </w:p>
    <w:p w14:paraId="14DC328D"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представляет к награждению отраслевыми и иными наградами;</w:t>
      </w:r>
    </w:p>
    <w:p w14:paraId="5E8BFE19"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xml:space="preserve">- принимает (утверждает) локальные нормативные акты </w:t>
      </w:r>
      <w:r>
        <w:rPr>
          <w:rStyle w:val="A10"/>
          <w:rFonts w:ascii="Times New Roman" w:hAnsi="Times New Roman"/>
          <w:b w:val="0"/>
          <w:bCs w:val="0"/>
          <w:sz w:val="28"/>
          <w:szCs w:val="28"/>
        </w:rPr>
        <w:t>образовательной организации</w:t>
      </w:r>
      <w:r>
        <w:rPr>
          <w:rFonts w:ascii="Times New Roman" w:hAnsi="Times New Roman"/>
          <w:iCs/>
          <w:color w:val="00000A"/>
          <w:sz w:val="28"/>
          <w:szCs w:val="28"/>
        </w:rPr>
        <w:t>, содержащие нормы трудового права (статьи 8, 371, 372 ТК РФ);</w:t>
      </w:r>
    </w:p>
    <w:p w14:paraId="3B9FEBBC" w14:textId="77777777" w:rsidR="00632BAD" w:rsidRDefault="00B81745" w:rsidP="009D7B2A">
      <w:pPr>
        <w:pStyle w:val="Default"/>
        <w:spacing w:before="120" w:after="120"/>
        <w:ind w:firstLine="709"/>
        <w:jc w:val="both"/>
        <w:rPr>
          <w:rFonts w:ascii="Times New Roman" w:hAnsi="Times New Roman"/>
          <w:i/>
          <w:color w:val="00000A"/>
          <w:sz w:val="28"/>
          <w:szCs w:val="28"/>
        </w:rPr>
      </w:pPr>
      <w:r>
        <w:rPr>
          <w:rFonts w:ascii="Times New Roman" w:hAnsi="Times New Roman"/>
          <w:color w:val="00000A"/>
          <w:sz w:val="28"/>
          <w:szCs w:val="28"/>
        </w:rPr>
        <w:t xml:space="preserve">- иные вопросы </w:t>
      </w:r>
      <w:r>
        <w:rPr>
          <w:rFonts w:ascii="Times New Roman" w:hAnsi="Times New Roman"/>
          <w:i/>
          <w:color w:val="00000A"/>
          <w:sz w:val="28"/>
          <w:szCs w:val="28"/>
        </w:rPr>
        <w:t>(перечень может быть расширен).</w:t>
      </w:r>
    </w:p>
    <w:p w14:paraId="01235F4C" w14:textId="5E7C7B21" w:rsidR="00632BAD" w:rsidRDefault="002C1149" w:rsidP="009D7B2A">
      <w:pPr>
        <w:pStyle w:val="Default"/>
        <w:spacing w:before="120" w:after="120"/>
        <w:ind w:firstLine="709"/>
        <w:jc w:val="both"/>
        <w:rPr>
          <w:rFonts w:ascii="Times New Roman" w:hAnsi="Times New Roman"/>
          <w:bCs/>
          <w:iCs/>
          <w:color w:val="00000A"/>
          <w:sz w:val="28"/>
          <w:szCs w:val="28"/>
        </w:rPr>
      </w:pPr>
      <w:r>
        <w:rPr>
          <w:rFonts w:ascii="Times New Roman" w:hAnsi="Times New Roman"/>
          <w:color w:val="00000A"/>
          <w:sz w:val="28"/>
          <w:szCs w:val="28"/>
        </w:rPr>
        <w:t>10</w:t>
      </w:r>
      <w:r w:rsidR="00B81745">
        <w:rPr>
          <w:rFonts w:ascii="Times New Roman" w:hAnsi="Times New Roman"/>
          <w:color w:val="00000A"/>
          <w:sz w:val="28"/>
          <w:szCs w:val="28"/>
        </w:rPr>
        <w:t>.3.2. </w:t>
      </w:r>
      <w:r w:rsidR="00B81745">
        <w:rPr>
          <w:rFonts w:ascii="Times New Roman" w:hAnsi="Times New Roman"/>
          <w:bCs/>
          <w:iCs/>
          <w:color w:val="00000A"/>
          <w:sz w:val="28"/>
          <w:szCs w:val="28"/>
        </w:rPr>
        <w:t xml:space="preserve">С учётом мотивированного мнения </w:t>
      </w:r>
      <w:r w:rsidR="00B81745">
        <w:rPr>
          <w:rStyle w:val="A10"/>
          <w:rFonts w:ascii="Times New Roman" w:hAnsi="Times New Roman"/>
          <w:b w:val="0"/>
          <w:bCs w:val="0"/>
          <w:sz w:val="28"/>
          <w:szCs w:val="28"/>
        </w:rPr>
        <w:t xml:space="preserve">выборного органа первичной профсоюзной организации </w:t>
      </w:r>
      <w:r w:rsidR="00B81745">
        <w:rPr>
          <w:rFonts w:ascii="Times New Roman" w:hAnsi="Times New Roman"/>
          <w:bCs/>
          <w:iCs/>
          <w:color w:val="00000A"/>
          <w:sz w:val="28"/>
          <w:szCs w:val="28"/>
        </w:rPr>
        <w:t>производится расторжение трудового договора с работниками, являющимися членами Профсоюза, по следующим основаниям:</w:t>
      </w:r>
    </w:p>
    <w:p w14:paraId="450B8B79"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w:t>
      </w:r>
    </w:p>
    <w:p w14:paraId="66F288E2"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color w:val="00000A"/>
          <w:sz w:val="28"/>
          <w:szCs w:val="28"/>
        </w:rPr>
        <w:t>- </w:t>
      </w:r>
      <w:r>
        <w:rPr>
          <w:rFonts w:ascii="Times New Roman" w:hAnsi="Times New Roman"/>
          <w:iCs/>
          <w:color w:val="00000A"/>
          <w:sz w:val="28"/>
          <w:szCs w:val="28"/>
        </w:rPr>
        <w:t>другие основания (</w:t>
      </w:r>
      <w:r>
        <w:rPr>
          <w:rFonts w:ascii="Times New Roman" w:hAnsi="Times New Roman"/>
          <w:sz w:val="28"/>
          <w:szCs w:val="28"/>
        </w:rPr>
        <w:t>пункты первый и второй статьи 336 ТК РФ и др.).</w:t>
      </w:r>
    </w:p>
    <w:p w14:paraId="017A28F0" w14:textId="714AFD6F" w:rsidR="00632BAD" w:rsidRDefault="002C1149" w:rsidP="009D7B2A">
      <w:pPr>
        <w:pStyle w:val="Default"/>
        <w:spacing w:before="120" w:after="120"/>
        <w:ind w:firstLine="709"/>
        <w:jc w:val="both"/>
        <w:rPr>
          <w:rStyle w:val="A10"/>
          <w:rFonts w:ascii="Times New Roman" w:hAnsi="Times New Roman"/>
          <w:b w:val="0"/>
          <w:bCs w:val="0"/>
          <w:sz w:val="28"/>
          <w:szCs w:val="28"/>
        </w:rPr>
      </w:pPr>
      <w:r>
        <w:rPr>
          <w:rFonts w:ascii="Times New Roman" w:hAnsi="Times New Roman"/>
          <w:color w:val="00000A"/>
          <w:sz w:val="28"/>
          <w:szCs w:val="28"/>
        </w:rPr>
        <w:t>10</w:t>
      </w:r>
      <w:r w:rsidR="00B81745">
        <w:rPr>
          <w:rFonts w:ascii="Times New Roman" w:hAnsi="Times New Roman"/>
          <w:color w:val="00000A"/>
          <w:sz w:val="28"/>
          <w:szCs w:val="28"/>
        </w:rPr>
        <w:t>.3.3. </w:t>
      </w:r>
      <w:r w:rsidR="00B81745">
        <w:rPr>
          <w:rStyle w:val="A10"/>
          <w:rFonts w:ascii="Times New Roman" w:hAnsi="Times New Roman"/>
          <w:b w:val="0"/>
          <w:bCs w:val="0"/>
          <w:sz w:val="28"/>
          <w:szCs w:val="28"/>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14:paraId="468122B4"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установление и распределение учебной нагрузки педагогических и других работников;</w:t>
      </w:r>
    </w:p>
    <w:p w14:paraId="631D30FA"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установление дополнительных гарантий работникам, совмещающим работу с обучением;</w:t>
      </w:r>
    </w:p>
    <w:p w14:paraId="71ECC71A"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перечень должностей работников с ненормированным рабочим днем (статья 101 ТК РФ);</w:t>
      </w:r>
    </w:p>
    <w:p w14:paraId="239F19F2"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color w:val="00000A"/>
          <w:sz w:val="28"/>
          <w:szCs w:val="28"/>
        </w:rPr>
        <w:t>- </w:t>
      </w:r>
      <w:r>
        <w:rPr>
          <w:rFonts w:ascii="Times New Roman" w:hAnsi="Times New Roman"/>
          <w:iCs/>
          <w:color w:val="00000A"/>
          <w:sz w:val="28"/>
          <w:szCs w:val="28"/>
        </w:rPr>
        <w:t>утверждение расписания занятий, годового календарного учебного графика;</w:t>
      </w:r>
    </w:p>
    <w:p w14:paraId="29B3292A"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составление графика сменности (статья 103 ТК РФ);</w:t>
      </w:r>
    </w:p>
    <w:p w14:paraId="593EF856"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Pr>
          <w:rFonts w:ascii="Times New Roman" w:eastAsia="Arial Unicode MS" w:hAnsi="Times New Roman"/>
          <w:sz w:val="28"/>
          <w:szCs w:val="28"/>
        </w:rPr>
        <w:t> </w:t>
      </w:r>
      <w:r>
        <w:rPr>
          <w:rFonts w:ascii="Times New Roman" w:hAnsi="Times New Roman"/>
          <w:iCs/>
          <w:color w:val="00000A"/>
          <w:sz w:val="28"/>
          <w:szCs w:val="28"/>
        </w:rPr>
        <w:t>100 ТК</w:t>
      </w:r>
      <w:r>
        <w:rPr>
          <w:rFonts w:ascii="Times New Roman" w:eastAsia="Arial Unicode MS" w:hAnsi="Times New Roman"/>
          <w:sz w:val="28"/>
          <w:szCs w:val="28"/>
        </w:rPr>
        <w:t> </w:t>
      </w:r>
      <w:r>
        <w:rPr>
          <w:rFonts w:ascii="Times New Roman" w:hAnsi="Times New Roman"/>
          <w:iCs/>
          <w:color w:val="00000A"/>
          <w:sz w:val="28"/>
          <w:szCs w:val="28"/>
        </w:rPr>
        <w:t>РФ);</w:t>
      </w:r>
    </w:p>
    <w:p w14:paraId="5FC9F167"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утверждение графика отпусков (статья 123 ТК</w:t>
      </w:r>
      <w:r>
        <w:rPr>
          <w:rFonts w:ascii="Times New Roman" w:eastAsia="Arial Unicode MS" w:hAnsi="Times New Roman"/>
          <w:sz w:val="28"/>
          <w:szCs w:val="28"/>
        </w:rPr>
        <w:t> </w:t>
      </w:r>
      <w:r>
        <w:rPr>
          <w:rFonts w:ascii="Times New Roman" w:hAnsi="Times New Roman"/>
          <w:iCs/>
          <w:color w:val="00000A"/>
          <w:sz w:val="28"/>
          <w:szCs w:val="28"/>
        </w:rPr>
        <w:t>РФ);</w:t>
      </w:r>
    </w:p>
    <w:p w14:paraId="613EE76A"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lastRenderedPageBreak/>
        <w:t>- утверждение графика длительных отпусков;</w:t>
      </w:r>
    </w:p>
    <w:p w14:paraId="4540B608"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правила и инструкции по охране труда для работников (статья 212 ТК РФ);</w:t>
      </w:r>
    </w:p>
    <w:p w14:paraId="5E9439A8"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конкретные размеры оплаты за работу в выходной или нерабочий праздничный день (статья 153 ТК</w:t>
      </w:r>
      <w:r>
        <w:rPr>
          <w:rFonts w:ascii="Times New Roman" w:eastAsia="Arial Unicode MS" w:hAnsi="Times New Roman"/>
          <w:sz w:val="28"/>
          <w:szCs w:val="28"/>
        </w:rPr>
        <w:t> </w:t>
      </w:r>
      <w:r>
        <w:rPr>
          <w:rFonts w:ascii="Times New Roman" w:hAnsi="Times New Roman"/>
          <w:iCs/>
          <w:color w:val="00000A"/>
          <w:sz w:val="28"/>
          <w:szCs w:val="28"/>
        </w:rPr>
        <w:t>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w:t>
      </w:r>
    </w:p>
    <w:p w14:paraId="7774B952"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введение, замену и пересмотр норм труда (статья 162 ТК РФ);</w:t>
      </w:r>
    </w:p>
    <w:p w14:paraId="53F67014"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определение сроков проведения специальной оценки условий труда (статья 22 ТК РФ);</w:t>
      </w:r>
    </w:p>
    <w:p w14:paraId="3036A1AF"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принятие работодателем локальных нормативных актов и решений в иных случаях, предусмотренных настоящим коллективным договором;</w:t>
      </w:r>
    </w:p>
    <w:p w14:paraId="3AE57810" w14:textId="77777777" w:rsidR="00632BAD" w:rsidRDefault="00B81745" w:rsidP="009D7B2A">
      <w:pPr>
        <w:pStyle w:val="Default"/>
        <w:spacing w:before="120" w:after="120"/>
        <w:ind w:firstLine="709"/>
        <w:jc w:val="both"/>
        <w:rPr>
          <w:rFonts w:ascii="Times New Roman" w:hAnsi="Times New Roman"/>
          <w:i/>
          <w:color w:val="00000A"/>
          <w:sz w:val="28"/>
          <w:szCs w:val="28"/>
        </w:rPr>
      </w:pPr>
      <w:r>
        <w:rPr>
          <w:rFonts w:ascii="Times New Roman" w:hAnsi="Times New Roman"/>
          <w:color w:val="00000A"/>
          <w:sz w:val="28"/>
          <w:szCs w:val="28"/>
        </w:rPr>
        <w:t>- иные</w:t>
      </w:r>
      <w:r>
        <w:rPr>
          <w:rFonts w:ascii="Times New Roman" w:hAnsi="Times New Roman"/>
          <w:i/>
          <w:color w:val="00000A"/>
          <w:sz w:val="28"/>
          <w:szCs w:val="28"/>
        </w:rPr>
        <w:t>(перечень может быть расширен).</w:t>
      </w:r>
    </w:p>
    <w:p w14:paraId="103BCE37" w14:textId="6C8C8361" w:rsidR="00632BAD" w:rsidRDefault="002C1149" w:rsidP="009D7B2A">
      <w:pPr>
        <w:pStyle w:val="Default"/>
        <w:spacing w:before="120" w:after="120"/>
        <w:ind w:firstLine="709"/>
        <w:jc w:val="both"/>
        <w:rPr>
          <w:rFonts w:ascii="Times New Roman" w:hAnsi="Times New Roman"/>
          <w:bCs/>
          <w:color w:val="00000A"/>
          <w:sz w:val="28"/>
          <w:szCs w:val="28"/>
        </w:rPr>
      </w:pPr>
      <w:r>
        <w:rPr>
          <w:rFonts w:ascii="Times New Roman" w:hAnsi="Times New Roman"/>
          <w:color w:val="00000A"/>
          <w:sz w:val="28"/>
          <w:szCs w:val="28"/>
        </w:rPr>
        <w:t>10</w:t>
      </w:r>
      <w:r w:rsidR="00B81745">
        <w:rPr>
          <w:rFonts w:ascii="Times New Roman" w:hAnsi="Times New Roman"/>
          <w:color w:val="00000A"/>
          <w:sz w:val="28"/>
          <w:szCs w:val="28"/>
        </w:rPr>
        <w:t>.3.4. </w:t>
      </w:r>
      <w:r w:rsidR="00B81745">
        <w:rPr>
          <w:rStyle w:val="A10"/>
          <w:rFonts w:ascii="Times New Roman" w:hAnsi="Times New Roman"/>
          <w:b w:val="0"/>
          <w:bCs w:val="0"/>
          <w:sz w:val="28"/>
          <w:szCs w:val="28"/>
        </w:rPr>
        <w:t xml:space="preserve">Работодатель с </w:t>
      </w:r>
      <w:r w:rsidR="00B81745">
        <w:rPr>
          <w:rFonts w:ascii="Times New Roman" w:hAnsi="Times New Roman"/>
          <w:bCs/>
          <w:color w:val="00000A"/>
          <w:sz w:val="28"/>
          <w:szCs w:val="28"/>
        </w:rPr>
        <w:t xml:space="preserve">предварительного согласия </w:t>
      </w:r>
      <w:r w:rsidR="00B81745">
        <w:rPr>
          <w:rStyle w:val="A10"/>
          <w:rFonts w:ascii="Times New Roman" w:hAnsi="Times New Roman"/>
          <w:b w:val="0"/>
          <w:bCs w:val="0"/>
          <w:sz w:val="28"/>
          <w:szCs w:val="28"/>
        </w:rPr>
        <w:t xml:space="preserve">выборного органа первичной профсоюзной организации </w:t>
      </w:r>
      <w:r w:rsidR="00B81745">
        <w:rPr>
          <w:rFonts w:ascii="Times New Roman" w:hAnsi="Times New Roman"/>
          <w:bCs/>
          <w:color w:val="00000A"/>
          <w:sz w:val="28"/>
          <w:szCs w:val="28"/>
        </w:rPr>
        <w:t>осуществляет:</w:t>
      </w:r>
    </w:p>
    <w:p w14:paraId="6162C3A2"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14:paraId="24F80BC6"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временный перевод работников, являющихся членами Профсоюза, на другую работу в случаях, предусмотренных статьёй 39, частью третьей статьи 72.2. ТК РФ;</w:t>
      </w:r>
    </w:p>
    <w:p w14:paraId="5AE87050" w14:textId="77777777"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iCs/>
          <w:color w:val="00000A"/>
          <w:sz w:val="28"/>
          <w:szCs w:val="28"/>
        </w:rPr>
        <w:t>- расторжение трудового договора по инициативе работодателя в соответствии с пунктами вторым, третьим и пятым части первой статьи 81</w:t>
      </w:r>
      <w:r>
        <w:rPr>
          <w:rFonts w:ascii="Times New Roman" w:eastAsia="Arial Unicode MS" w:hAnsi="Times New Roman"/>
          <w:sz w:val="28"/>
          <w:szCs w:val="28"/>
        </w:rPr>
        <w:t> </w:t>
      </w:r>
      <w:r>
        <w:rPr>
          <w:rFonts w:ascii="Times New Roman" w:hAnsi="Times New Roman"/>
          <w:iCs/>
          <w:color w:val="00000A"/>
          <w:sz w:val="28"/>
          <w:szCs w:val="28"/>
        </w:rPr>
        <w:t>ТК РФ с работниками, являющимися членами Профсоюза.</w:t>
      </w:r>
    </w:p>
    <w:p w14:paraId="22298E8C" w14:textId="3C761822" w:rsidR="00632BAD" w:rsidRDefault="002C1149" w:rsidP="009D7B2A">
      <w:pPr>
        <w:pStyle w:val="31"/>
        <w:spacing w:before="120" w:after="120"/>
        <w:ind w:firstLine="709"/>
        <w:rPr>
          <w:rFonts w:ascii="Times New Roman" w:hAnsi="Times New Roman"/>
        </w:rPr>
      </w:pPr>
      <w:r>
        <w:rPr>
          <w:rFonts w:ascii="Times New Roman" w:hAnsi="Times New Roman"/>
        </w:rPr>
        <w:t>10</w:t>
      </w:r>
      <w:r w:rsidR="00B81745">
        <w:rPr>
          <w:rFonts w:ascii="Times New Roman" w:hAnsi="Times New Roman"/>
        </w:rPr>
        <w:t>.4. Выборный орган первичной профсоюзной организации обязуется:</w:t>
      </w:r>
    </w:p>
    <w:p w14:paraId="2F4E5066" w14:textId="27B1711C"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Fonts w:ascii="Times New Roman" w:hAnsi="Times New Roman"/>
          <w:sz w:val="28"/>
          <w:szCs w:val="28"/>
        </w:rPr>
        <w:t>10</w:t>
      </w:r>
      <w:r w:rsidR="00B81745">
        <w:rPr>
          <w:rFonts w:ascii="Times New Roman" w:hAnsi="Times New Roman"/>
          <w:sz w:val="28"/>
          <w:szCs w:val="28"/>
        </w:rPr>
        <w:t>.4.1.</w:t>
      </w:r>
      <w:r w:rsidR="00B81745">
        <w:rPr>
          <w:rFonts w:ascii="Times New Roman" w:hAnsi="Times New Roman"/>
          <w:sz w:val="28"/>
        </w:rPr>
        <w:t> </w:t>
      </w:r>
      <w:r w:rsidR="00B81745">
        <w:rPr>
          <w:rStyle w:val="A10"/>
          <w:rFonts w:ascii="Times New Roman" w:hAnsi="Times New Roman"/>
          <w:b w:val="0"/>
          <w:bCs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14:paraId="6A6F3417" w14:textId="6D72AB8D"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.4.2. Разъяснять работникам положения коллективного договора и приложений к нему.</w:t>
      </w:r>
    </w:p>
    <w:p w14:paraId="472E4ACB" w14:textId="2FED7298" w:rsidR="00632BAD" w:rsidRDefault="002C1149" w:rsidP="009D7B2A">
      <w:pPr>
        <w:pStyle w:val="31"/>
        <w:spacing w:before="120" w:after="120"/>
        <w:ind w:firstLine="709"/>
        <w:rPr>
          <w:rFonts w:ascii="Times New Roman" w:hAnsi="Times New Roman"/>
        </w:rPr>
      </w:pPr>
      <w:r>
        <w:rPr>
          <w:rFonts w:ascii="Times New Roman" w:hAnsi="Times New Roman"/>
        </w:rPr>
        <w:t>10</w:t>
      </w:r>
      <w:r w:rsidR="00B81745">
        <w:rPr>
          <w:rFonts w:ascii="Times New Roman" w:hAnsi="Times New Roman"/>
        </w:rPr>
        <w:t>.4.3.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55F831ED" w14:textId="3D59B1CE" w:rsidR="00632BAD" w:rsidRDefault="002C1149" w:rsidP="009D7B2A">
      <w:pPr>
        <w:pStyle w:val="31"/>
        <w:spacing w:before="120" w:after="120"/>
        <w:ind w:firstLine="709"/>
        <w:rPr>
          <w:rFonts w:ascii="Times New Roman" w:hAnsi="Times New Roman"/>
        </w:rPr>
      </w:pPr>
      <w:r>
        <w:rPr>
          <w:rFonts w:ascii="Times New Roman" w:hAnsi="Times New Roman"/>
        </w:rPr>
        <w:lastRenderedPageBreak/>
        <w:t>10</w:t>
      </w:r>
      <w:r w:rsidR="00B81745">
        <w:rPr>
          <w:rFonts w:ascii="Times New Roman" w:hAnsi="Times New Roman"/>
        </w:rPr>
        <w:t>.4.4.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2DA02552" w14:textId="65E81841" w:rsidR="00632BAD" w:rsidRDefault="002C1149" w:rsidP="009D7B2A">
      <w:pPr>
        <w:pStyle w:val="31"/>
        <w:spacing w:before="120" w:after="120"/>
        <w:ind w:firstLine="709"/>
        <w:rPr>
          <w:rFonts w:ascii="Times New Roman" w:hAnsi="Times New Roman"/>
        </w:rPr>
      </w:pPr>
      <w:r>
        <w:rPr>
          <w:rFonts w:ascii="Times New Roman" w:hAnsi="Times New Roman"/>
        </w:rPr>
        <w:t>10</w:t>
      </w:r>
      <w:r w:rsidR="00B81745">
        <w:rPr>
          <w:rFonts w:ascii="Times New Roman" w:hAnsi="Times New Roman"/>
        </w:rPr>
        <w:t>.4.5.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73C4748E" w14:textId="77777777" w:rsidR="00632BAD" w:rsidRDefault="00B81745" w:rsidP="009D7B2A">
      <w:pPr>
        <w:pStyle w:val="31"/>
        <w:spacing w:before="120" w:after="120"/>
        <w:ind w:firstLine="709"/>
        <w:rPr>
          <w:rFonts w:ascii="Times New Roman" w:hAnsi="Times New Roman"/>
        </w:rPr>
      </w:pPr>
      <w:r>
        <w:rPr>
          <w:rFonts w:ascii="Times New Roman" w:hAnsi="Times New Roman"/>
        </w:rPr>
        <w:t>правильностью расходования фонда оплаты труда, в том числе экономии фонда оплаты труда, а также внебюджетных средств;</w:t>
      </w:r>
    </w:p>
    <w:p w14:paraId="52B86D83" w14:textId="77777777" w:rsidR="00632BAD" w:rsidRDefault="00B81745" w:rsidP="009D7B2A">
      <w:pPr>
        <w:pStyle w:val="31"/>
        <w:spacing w:before="120" w:after="120"/>
        <w:ind w:firstLine="709"/>
        <w:rPr>
          <w:rFonts w:ascii="Times New Roman" w:hAnsi="Times New Roman"/>
          <w:color w:val="000000"/>
        </w:rPr>
      </w:pPr>
      <w:r>
        <w:rPr>
          <w:rFonts w:ascii="Times New Roman" w:hAnsi="Times New Roman"/>
          <w:color w:val="000000"/>
        </w:rPr>
        <w:t>правильностью ведения и хранения трудовых книжек работников (сведений о трудовой деятельности</w:t>
      </w:r>
      <w:r>
        <w:rPr>
          <w:rFonts w:ascii="Times New Roman" w:hAnsi="Times New Roman"/>
          <w:b/>
        </w:rPr>
        <w:t>)</w:t>
      </w:r>
      <w:r>
        <w:rPr>
          <w:rFonts w:ascii="Times New Roman" w:hAnsi="Times New Roman"/>
          <w:color w:val="000000"/>
        </w:rPr>
        <w:t>своевременностью внесения в них записей, в том числе при присвоении квалификационных категорий по результатам аттестации работников;</w:t>
      </w:r>
    </w:p>
    <w:p w14:paraId="084E133C" w14:textId="77777777" w:rsidR="00632BAD" w:rsidRDefault="00B81745" w:rsidP="009D7B2A">
      <w:pPr>
        <w:pStyle w:val="31"/>
        <w:spacing w:before="120" w:after="120"/>
        <w:ind w:firstLine="709"/>
        <w:rPr>
          <w:rFonts w:ascii="Times New Roman" w:hAnsi="Times New Roman"/>
        </w:rPr>
      </w:pPr>
      <w:r>
        <w:rPr>
          <w:rFonts w:ascii="Times New Roman" w:hAnsi="Times New Roman"/>
          <w:color w:val="000000"/>
        </w:rPr>
        <w:t xml:space="preserve">своевременным предоставлением </w:t>
      </w:r>
      <w:r>
        <w:rPr>
          <w:rFonts w:ascii="Times New Roman" w:hAnsi="Times New Roman"/>
        </w:rPr>
        <w:t>сведений о трудовой деятельности работника в систему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Pr>
          <w:rFonts w:ascii="Times New Roman" w:hAnsi="Times New Roman"/>
          <w:color w:val="000000"/>
        </w:rPr>
        <w:t>)</w:t>
      </w:r>
      <w:r>
        <w:rPr>
          <w:rFonts w:ascii="Times New Roman" w:hAnsi="Times New Roman"/>
        </w:rPr>
        <w:t>;</w:t>
      </w:r>
    </w:p>
    <w:p w14:paraId="364493B4"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охраной труда в образовательной организации;</w:t>
      </w:r>
    </w:p>
    <w:p w14:paraId="7FE32EFD"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правильностью и своевременностью предоставления работникам отпусков и их оплаты;</w:t>
      </w:r>
    </w:p>
    <w:p w14:paraId="498E8E81"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своевременностью и правильностью начисления и перечисления страховых взносов в системе обязательного социального страхования работников;</w:t>
      </w:r>
    </w:p>
    <w:p w14:paraId="7CFDC898" w14:textId="777777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соблюдением порядка аттестации педагогических работников образовательной организации;</w:t>
      </w:r>
    </w:p>
    <w:p w14:paraId="2F057857" w14:textId="77777777" w:rsidR="00632BAD" w:rsidRDefault="00B81745" w:rsidP="009D7B2A">
      <w:pPr>
        <w:pStyle w:val="Default"/>
        <w:spacing w:before="120" w:after="120"/>
        <w:ind w:firstLine="709"/>
        <w:jc w:val="both"/>
        <w:rPr>
          <w:rFonts w:ascii="Times New Roman" w:hAnsi="Times New Roman"/>
          <w:i/>
          <w:sz w:val="28"/>
          <w:szCs w:val="28"/>
        </w:rPr>
      </w:pPr>
      <w:r>
        <w:rPr>
          <w:rFonts w:ascii="Times New Roman" w:hAnsi="Times New Roman"/>
          <w:i/>
          <w:sz w:val="28"/>
          <w:szCs w:val="28"/>
        </w:rPr>
        <w:t>по другим вопросам социально-трудового характера (указать каким).</w:t>
      </w:r>
    </w:p>
    <w:p w14:paraId="7FE664AA" w14:textId="5A8F8AB3" w:rsidR="00632BAD" w:rsidRDefault="002C1149"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10.</w:t>
      </w:r>
      <w:r w:rsidR="00B81745">
        <w:rPr>
          <w:rFonts w:ascii="Times New Roman" w:hAnsi="Times New Roman"/>
          <w:sz w:val="28"/>
          <w:szCs w:val="28"/>
        </w:rPr>
        <w:t>4.6. Обеспечивать выполнение условий настоящего коллективного договора.</w:t>
      </w:r>
    </w:p>
    <w:p w14:paraId="44B0BD67" w14:textId="6A77B57C" w:rsidR="00632BAD" w:rsidRDefault="002C1149"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10</w:t>
      </w:r>
      <w:r w:rsidR="00B81745">
        <w:rPr>
          <w:rFonts w:ascii="Times New Roman" w:hAnsi="Times New Roman"/>
          <w:sz w:val="28"/>
          <w:szCs w:val="28"/>
        </w:rPr>
        <w:t>.4.7.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w:t>
      </w:r>
    </w:p>
    <w:p w14:paraId="4B5EE4C5" w14:textId="26158BE9"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Fonts w:ascii="Times New Roman" w:hAnsi="Times New Roman"/>
          <w:sz w:val="28"/>
          <w:szCs w:val="28"/>
        </w:rPr>
        <w:t>10</w:t>
      </w:r>
      <w:r w:rsidR="00B81745">
        <w:rPr>
          <w:rFonts w:ascii="Times New Roman" w:hAnsi="Times New Roman"/>
          <w:sz w:val="28"/>
          <w:szCs w:val="28"/>
        </w:rPr>
        <w:t>.4.8. </w:t>
      </w:r>
      <w:r w:rsidR="00B81745">
        <w:rPr>
          <w:rStyle w:val="A10"/>
          <w:rFonts w:ascii="Times New Roman" w:hAnsi="Times New Roman"/>
          <w:b w:val="0"/>
          <w:bCs w:val="0"/>
          <w:sz w:val="28"/>
          <w:szCs w:val="28"/>
        </w:rPr>
        <w:t xml:space="preserve">Представлять, выражать и защищать социальные, трудовые, профессиональные права и интересы работников – членов Профсоюза перед </w:t>
      </w:r>
      <w:r w:rsidR="00B81745">
        <w:rPr>
          <w:rStyle w:val="A10"/>
          <w:rFonts w:ascii="Times New Roman" w:hAnsi="Times New Roman"/>
          <w:b w:val="0"/>
          <w:bCs w:val="0"/>
          <w:sz w:val="28"/>
          <w:szCs w:val="28"/>
        </w:rPr>
        <w:lastRenderedPageBreak/>
        <w:t>работодателем, в муниципальных и других органах, комиссиях по трудовым спорам, суде.</w:t>
      </w:r>
    </w:p>
    <w:p w14:paraId="127B36EE" w14:textId="147150DD"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Fonts w:ascii="Times New Roman" w:hAnsi="Times New Roman"/>
          <w:sz w:val="28"/>
          <w:szCs w:val="28"/>
        </w:rPr>
        <w:t>10</w:t>
      </w:r>
      <w:r w:rsidR="00B81745">
        <w:rPr>
          <w:rFonts w:ascii="Times New Roman" w:hAnsi="Times New Roman"/>
          <w:sz w:val="28"/>
          <w:szCs w:val="28"/>
        </w:rPr>
        <w:t>.4.9. Принимать участие в аттестации работников образовательной организации на соответствие занимаемой должности</w:t>
      </w:r>
      <w:r w:rsidR="00B81745">
        <w:rPr>
          <w:rStyle w:val="A10"/>
          <w:rFonts w:ascii="Times New Roman" w:hAnsi="Times New Roman"/>
          <w:b w:val="0"/>
          <w:bCs w:val="0"/>
          <w:sz w:val="28"/>
          <w:szCs w:val="28"/>
        </w:rPr>
        <w:t>.</w:t>
      </w:r>
    </w:p>
    <w:p w14:paraId="1BF70861" w14:textId="2C360F04" w:rsidR="00632BAD" w:rsidRDefault="002C1149"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10</w:t>
      </w:r>
      <w:r w:rsidR="00B81745">
        <w:rPr>
          <w:rFonts w:ascii="Times New Roman" w:hAnsi="Times New Roman"/>
          <w:sz w:val="28"/>
          <w:szCs w:val="28"/>
        </w:rPr>
        <w:t>.4.10. Осуществлять проверку уплаты и перечисления членских профсоюзных взносов в соответствии с законодательством Российской Федерации.</w:t>
      </w:r>
    </w:p>
    <w:p w14:paraId="6F092264" w14:textId="3A13D0A6" w:rsidR="00632BAD" w:rsidRDefault="002C1149"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10</w:t>
      </w:r>
      <w:r w:rsidR="00B81745">
        <w:rPr>
          <w:rFonts w:ascii="Times New Roman" w:hAnsi="Times New Roman"/>
          <w:sz w:val="28"/>
          <w:szCs w:val="28"/>
        </w:rPr>
        <w:t>.4.11. Информировать ежегодно членов Профсоюза о своей работе, о деятельности выборных профсоюзных органов.</w:t>
      </w:r>
    </w:p>
    <w:p w14:paraId="4C793629" w14:textId="7B4201F5" w:rsidR="00632BAD" w:rsidRDefault="002C1149" w:rsidP="009D7B2A">
      <w:pPr>
        <w:pStyle w:val="Default"/>
        <w:spacing w:before="120" w:after="120"/>
        <w:ind w:firstLine="709"/>
        <w:jc w:val="both"/>
        <w:rPr>
          <w:rFonts w:ascii="Times New Roman" w:hAnsi="Times New Roman"/>
          <w:iCs/>
          <w:sz w:val="28"/>
          <w:szCs w:val="28"/>
        </w:rPr>
      </w:pPr>
      <w:r>
        <w:rPr>
          <w:rFonts w:ascii="Times New Roman" w:hAnsi="Times New Roman"/>
          <w:iCs/>
          <w:sz w:val="28"/>
          <w:szCs w:val="28"/>
        </w:rPr>
        <w:t>10</w:t>
      </w:r>
      <w:r w:rsidR="00B81745">
        <w:rPr>
          <w:rFonts w:ascii="Times New Roman" w:hAnsi="Times New Roman"/>
          <w:iCs/>
          <w:sz w:val="28"/>
          <w:szCs w:val="28"/>
        </w:rPr>
        <w:t>.4.12. Содействовать оздоровлению детей работников образовательной организации.</w:t>
      </w:r>
    </w:p>
    <w:p w14:paraId="611FA905" w14:textId="1A23B1F1" w:rsidR="00632BAD" w:rsidRDefault="002C1149" w:rsidP="009D7B2A">
      <w:pPr>
        <w:pStyle w:val="Default"/>
        <w:spacing w:before="120" w:after="120"/>
        <w:ind w:firstLine="709"/>
        <w:jc w:val="both"/>
        <w:rPr>
          <w:rFonts w:ascii="Times New Roman" w:hAnsi="Times New Roman"/>
          <w:iCs/>
          <w:sz w:val="28"/>
          <w:szCs w:val="28"/>
        </w:rPr>
      </w:pPr>
      <w:r>
        <w:rPr>
          <w:rFonts w:ascii="Times New Roman" w:hAnsi="Times New Roman"/>
          <w:iCs/>
          <w:sz w:val="28"/>
          <w:szCs w:val="28"/>
        </w:rPr>
        <w:t>10</w:t>
      </w:r>
      <w:r w:rsidR="00B81745">
        <w:rPr>
          <w:rFonts w:ascii="Times New Roman" w:hAnsi="Times New Roman"/>
          <w:iCs/>
          <w:sz w:val="28"/>
          <w:szCs w:val="28"/>
        </w:rPr>
        <w:t>.4.13. Ходатайствовать о представлении к наградам работников образовательной организации.</w:t>
      </w:r>
    </w:p>
    <w:p w14:paraId="16A414C3" w14:textId="288E6F36" w:rsidR="00632BAD" w:rsidRDefault="002C1149" w:rsidP="009D7B2A">
      <w:pPr>
        <w:pStyle w:val="Default"/>
        <w:spacing w:before="120" w:after="120"/>
        <w:ind w:firstLine="709"/>
        <w:jc w:val="both"/>
        <w:rPr>
          <w:rFonts w:ascii="Times New Roman" w:hAnsi="Times New Roman"/>
          <w:iCs/>
          <w:sz w:val="28"/>
          <w:szCs w:val="28"/>
        </w:rPr>
      </w:pPr>
      <w:r>
        <w:rPr>
          <w:rFonts w:ascii="Times New Roman" w:hAnsi="Times New Roman"/>
          <w:iCs/>
          <w:sz w:val="28"/>
          <w:szCs w:val="28"/>
        </w:rPr>
        <w:t>10</w:t>
      </w:r>
      <w:r w:rsidR="00B81745">
        <w:rPr>
          <w:rFonts w:ascii="Times New Roman" w:hAnsi="Times New Roman"/>
          <w:iCs/>
          <w:sz w:val="28"/>
          <w:szCs w:val="28"/>
        </w:rPr>
        <w:t>.4.14.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w:t>
      </w:r>
    </w:p>
    <w:p w14:paraId="2FBD3E8E" w14:textId="5937A880"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 xml:space="preserve">.4.15.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B81745">
        <w:rPr>
          <w:rFonts w:ascii="Times New Roman" w:hAnsi="Times New Roman"/>
          <w:sz w:val="28"/>
          <w:szCs w:val="28"/>
        </w:rPr>
        <w:t>выборным органом первичной профсоюзной организации</w:t>
      </w:r>
      <w:r w:rsidR="00B81745">
        <w:rPr>
          <w:rStyle w:val="A10"/>
          <w:rFonts w:ascii="Times New Roman" w:hAnsi="Times New Roman"/>
          <w:b w:val="0"/>
          <w:bCs w:val="0"/>
          <w:sz w:val="28"/>
          <w:szCs w:val="28"/>
        </w:rPr>
        <w:t>(без учёта мотивированного мнения).</w:t>
      </w:r>
    </w:p>
    <w:p w14:paraId="0A158C88" w14:textId="352B8E4F"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10</w:t>
      </w:r>
      <w:r w:rsidR="00B81745">
        <w:rPr>
          <w:rStyle w:val="A10"/>
          <w:rFonts w:ascii="Times New Roman" w:hAnsi="Times New Roman"/>
          <w:b w:val="0"/>
          <w:bCs w:val="0"/>
          <w:sz w:val="28"/>
          <w:szCs w:val="28"/>
        </w:rPr>
        <w:t>.4.16. Выступать инициатором начала переговоров по заключению коллективного договора на новый срок за три месяца до окончания срока его действия.</w:t>
      </w:r>
    </w:p>
    <w:p w14:paraId="77BCE0B2" w14:textId="75D4B2B7" w:rsidR="00632BAD" w:rsidRDefault="002C1149" w:rsidP="009D7B2A">
      <w:pPr>
        <w:pStyle w:val="Default"/>
        <w:spacing w:before="120" w:after="120"/>
        <w:ind w:firstLine="709"/>
        <w:jc w:val="both"/>
        <w:rPr>
          <w:rFonts w:ascii="Times New Roman" w:hAnsi="Times New Roman"/>
          <w:i/>
          <w:iCs/>
          <w:sz w:val="28"/>
          <w:szCs w:val="28"/>
        </w:rPr>
      </w:pPr>
      <w:r>
        <w:rPr>
          <w:rFonts w:ascii="Times New Roman" w:hAnsi="Times New Roman"/>
          <w:sz w:val="28"/>
          <w:szCs w:val="28"/>
        </w:rPr>
        <w:t>10</w:t>
      </w:r>
      <w:r w:rsidR="00B81745">
        <w:rPr>
          <w:rFonts w:ascii="Times New Roman" w:hAnsi="Times New Roman"/>
          <w:sz w:val="28"/>
          <w:szCs w:val="28"/>
        </w:rPr>
        <w:t>.4.17. </w:t>
      </w:r>
      <w:r w:rsidR="00B81745">
        <w:rPr>
          <w:rFonts w:ascii="Times New Roman" w:hAnsi="Times New Roman"/>
          <w:i/>
          <w:iCs/>
          <w:sz w:val="28"/>
          <w:szCs w:val="28"/>
        </w:rPr>
        <w:t>Другие обязательства (указать какие).</w:t>
      </w:r>
    </w:p>
    <w:p w14:paraId="2404FBB6" w14:textId="77777777" w:rsidR="00632BAD" w:rsidRDefault="00632BAD" w:rsidP="009D7B2A">
      <w:pPr>
        <w:pStyle w:val="Default"/>
        <w:spacing w:before="120" w:after="120"/>
        <w:ind w:firstLine="709"/>
        <w:jc w:val="center"/>
        <w:rPr>
          <w:rFonts w:ascii="Times New Roman" w:hAnsi="Times New Roman"/>
          <w:sz w:val="28"/>
          <w:szCs w:val="28"/>
        </w:rPr>
      </w:pPr>
    </w:p>
    <w:p w14:paraId="6E393015" w14:textId="7BD91960" w:rsidR="00632BAD" w:rsidRDefault="00B81745" w:rsidP="009D7B2A">
      <w:pPr>
        <w:pStyle w:val="Default"/>
        <w:spacing w:before="120" w:after="120"/>
        <w:ind w:firstLine="709"/>
        <w:jc w:val="center"/>
        <w:rPr>
          <w:rFonts w:ascii="Times New Roman" w:hAnsi="Times New Roman"/>
          <w:b/>
          <w:bCs/>
          <w:sz w:val="28"/>
        </w:rPr>
      </w:pPr>
      <w:r>
        <w:rPr>
          <w:rFonts w:ascii="Times New Roman" w:hAnsi="Times New Roman"/>
          <w:b/>
          <w:bCs/>
          <w:sz w:val="28"/>
        </w:rPr>
        <w:t>Х</w:t>
      </w:r>
      <w:r w:rsidR="002C1149">
        <w:rPr>
          <w:rFonts w:ascii="Times New Roman" w:hAnsi="Times New Roman"/>
          <w:b/>
          <w:bCs/>
          <w:sz w:val="28"/>
          <w:lang w:val="en-US"/>
        </w:rPr>
        <w:t>I</w:t>
      </w:r>
      <w:r>
        <w:rPr>
          <w:rFonts w:ascii="Times New Roman" w:hAnsi="Times New Roman"/>
          <w:b/>
          <w:bCs/>
          <w:sz w:val="28"/>
        </w:rPr>
        <w:t>. ГАРАНТИИ ПРОФСОЮЗНОЙ ДЕЯТЕЛЬНОСТИ</w:t>
      </w:r>
    </w:p>
    <w:p w14:paraId="6897016E" w14:textId="32815349" w:rsidR="00632BAD" w:rsidRDefault="00B81745" w:rsidP="009D7B2A">
      <w:pPr>
        <w:pStyle w:val="Pa9"/>
        <w:spacing w:before="120" w:after="120" w:line="240" w:lineRule="auto"/>
        <w:ind w:firstLine="709"/>
        <w:jc w:val="both"/>
        <w:rPr>
          <w:rStyle w:val="A10"/>
          <w:rFonts w:ascii="Times New Roman" w:hAnsi="Times New Roman"/>
          <w:b w:val="0"/>
          <w:sz w:val="28"/>
          <w:szCs w:val="28"/>
        </w:rPr>
      </w:pPr>
      <w:r>
        <w:rPr>
          <w:rStyle w:val="A10"/>
          <w:rFonts w:ascii="Times New Roman" w:hAnsi="Times New Roman"/>
          <w:b w:val="0"/>
          <w:sz w:val="28"/>
          <w:szCs w:val="28"/>
        </w:rPr>
        <w:t>1</w:t>
      </w:r>
      <w:r w:rsidR="002C1149">
        <w:rPr>
          <w:rStyle w:val="A10"/>
          <w:rFonts w:ascii="Times New Roman" w:hAnsi="Times New Roman"/>
          <w:b w:val="0"/>
          <w:sz w:val="28"/>
          <w:szCs w:val="28"/>
        </w:rPr>
        <w:t>1</w:t>
      </w:r>
      <w:r>
        <w:rPr>
          <w:rStyle w:val="A10"/>
          <w:rFonts w:ascii="Times New Roman" w:hAnsi="Times New Roman"/>
          <w:b w:val="0"/>
          <w:sz w:val="28"/>
          <w:szCs w:val="28"/>
        </w:rPr>
        <w:t>.1. Работодатель:</w:t>
      </w:r>
    </w:p>
    <w:p w14:paraId="041EDA97" w14:textId="0A413FF3" w:rsidR="00632BAD" w:rsidRDefault="00B81745" w:rsidP="009D7B2A">
      <w:pPr>
        <w:pStyle w:val="Pa9"/>
        <w:spacing w:before="120" w:after="120" w:line="240" w:lineRule="auto"/>
        <w:ind w:firstLine="709"/>
        <w:jc w:val="both"/>
        <w:rPr>
          <w:rFonts w:ascii="Times New Roman" w:eastAsia="Times New Roman" w:hAnsi="Times New Roman"/>
          <w:sz w:val="28"/>
          <w:szCs w:val="28"/>
        </w:rPr>
      </w:pPr>
      <w:r>
        <w:rPr>
          <w:rStyle w:val="A10"/>
          <w:rFonts w:ascii="Times New Roman" w:hAnsi="Times New Roman"/>
          <w:b w:val="0"/>
          <w:sz w:val="28"/>
          <w:szCs w:val="28"/>
        </w:rPr>
        <w:t>1</w:t>
      </w:r>
      <w:r w:rsidR="002C1149">
        <w:rPr>
          <w:rStyle w:val="A10"/>
          <w:rFonts w:ascii="Times New Roman" w:hAnsi="Times New Roman"/>
          <w:b w:val="0"/>
          <w:sz w:val="28"/>
          <w:szCs w:val="28"/>
        </w:rPr>
        <w:t>1</w:t>
      </w:r>
      <w:r>
        <w:rPr>
          <w:rStyle w:val="A10"/>
          <w:rFonts w:ascii="Times New Roman" w:hAnsi="Times New Roman"/>
          <w:b w:val="0"/>
          <w:sz w:val="28"/>
          <w:szCs w:val="28"/>
        </w:rPr>
        <w:t>.1.1. П</w:t>
      </w:r>
      <w:r>
        <w:rPr>
          <w:rFonts w:ascii="Times New Roman" w:eastAsia="Times New Roman" w:hAnsi="Times New Roman"/>
          <w:sz w:val="28"/>
          <w:szCs w:val="28"/>
        </w:rPr>
        <w:t xml:space="preserve">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w:t>
      </w:r>
      <w:r>
        <w:rPr>
          <w:rFonts w:ascii="Times New Roman" w:eastAsia="Times New Roman" w:hAnsi="Times New Roman"/>
          <w:sz w:val="28"/>
          <w:szCs w:val="28"/>
        </w:rPr>
        <w:lastRenderedPageBreak/>
        <w:t xml:space="preserve">охрану и уборку выделяемых помещений, безвозмездно предоставляет для выполнения общественно значимой работы транспортное средство, средства связи(телефон, факс, интернет), компьютерную технику и </w:t>
      </w:r>
      <w:proofErr w:type="spellStart"/>
      <w:r>
        <w:rPr>
          <w:rFonts w:ascii="Times New Roman" w:eastAsia="Times New Roman" w:hAnsi="Times New Roman"/>
          <w:sz w:val="28"/>
          <w:szCs w:val="28"/>
        </w:rPr>
        <w:t>др.,а</w:t>
      </w:r>
      <w:proofErr w:type="spellEnd"/>
      <w:r>
        <w:rPr>
          <w:rFonts w:ascii="Times New Roman" w:eastAsia="Times New Roman" w:hAnsi="Times New Roman"/>
          <w:sz w:val="28"/>
          <w:szCs w:val="28"/>
        </w:rPr>
        <w:t xml:space="preserve"> также предоставляет возможность размещения информации в доступном для всех работников месте в здании образовательной организации;</w:t>
      </w:r>
    </w:p>
    <w:p w14:paraId="2EB48F79" w14:textId="01518F2D" w:rsidR="00632BAD" w:rsidRDefault="00B81745" w:rsidP="009D7B2A">
      <w:pPr>
        <w:pStyle w:val="31"/>
        <w:spacing w:before="120" w:after="120"/>
        <w:ind w:firstLine="709"/>
        <w:rPr>
          <w:rFonts w:ascii="Times New Roman" w:hAnsi="Times New Roman"/>
          <w:spacing w:val="-6"/>
        </w:rPr>
      </w:pPr>
      <w:r>
        <w:rPr>
          <w:rFonts w:ascii="Times New Roman" w:hAnsi="Times New Roman"/>
        </w:rPr>
        <w:t>1</w:t>
      </w:r>
      <w:r w:rsidR="002C1149">
        <w:rPr>
          <w:rFonts w:ascii="Times New Roman" w:hAnsi="Times New Roman"/>
        </w:rPr>
        <w:t>1</w:t>
      </w:r>
      <w:r>
        <w:rPr>
          <w:rFonts w:ascii="Times New Roman" w:hAnsi="Times New Roman"/>
        </w:rPr>
        <w:t>.1.2. П</w:t>
      </w:r>
      <w:r>
        <w:rPr>
          <w:rFonts w:ascii="Times New Roman" w:hAnsi="Times New Roman"/>
          <w:spacing w:val="-6"/>
        </w:rPr>
        <w:t>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5FF0ECC5" w14:textId="43C16E49"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1</w:t>
      </w:r>
      <w:r w:rsidR="002C1149">
        <w:rPr>
          <w:rFonts w:ascii="Times New Roman" w:hAnsi="Times New Roman"/>
          <w:color w:val="00000A"/>
          <w:sz w:val="28"/>
          <w:szCs w:val="28"/>
        </w:rPr>
        <w:t>1</w:t>
      </w:r>
      <w:r>
        <w:rPr>
          <w:rFonts w:ascii="Times New Roman" w:hAnsi="Times New Roman"/>
          <w:color w:val="00000A"/>
          <w:sz w:val="28"/>
          <w:szCs w:val="28"/>
        </w:rPr>
        <w:t>.1.3. Не препятствует представителям Профсоюза, правовому и техническому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Pr>
          <w:rFonts w:ascii="Times New Roman" w:eastAsia="Arial Unicode MS" w:hAnsi="Times New Roman"/>
          <w:sz w:val="28"/>
          <w:szCs w:val="28"/>
        </w:rPr>
        <w:t> </w:t>
      </w:r>
      <w:r>
        <w:rPr>
          <w:rFonts w:ascii="Times New Roman" w:hAnsi="Times New Roman"/>
          <w:color w:val="00000A"/>
          <w:sz w:val="28"/>
          <w:szCs w:val="28"/>
        </w:rPr>
        <w:t>января 1996 г. № 10-ФЗ «О профессиональных союзах, их правах и гарантиях деятельности»;</w:t>
      </w:r>
    </w:p>
    <w:p w14:paraId="38B83D46" w14:textId="0B48284C" w:rsidR="00632BAD" w:rsidRDefault="00B81745" w:rsidP="009D7B2A">
      <w:pPr>
        <w:pStyle w:val="31"/>
        <w:spacing w:before="120" w:after="120"/>
        <w:ind w:firstLine="709"/>
        <w:rPr>
          <w:rFonts w:ascii="Times New Roman" w:hAnsi="Times New Roman"/>
          <w:spacing w:val="-6"/>
        </w:rPr>
      </w:pPr>
      <w:r>
        <w:rPr>
          <w:rFonts w:ascii="Times New Roman" w:hAnsi="Times New Roman"/>
          <w:spacing w:val="-6"/>
        </w:rPr>
        <w:t>1</w:t>
      </w:r>
      <w:r w:rsidR="002C1149">
        <w:rPr>
          <w:rFonts w:ascii="Times New Roman" w:hAnsi="Times New Roman"/>
          <w:spacing w:val="-6"/>
        </w:rPr>
        <w:t>1</w:t>
      </w:r>
      <w:r>
        <w:rPr>
          <w:rFonts w:ascii="Times New Roman" w:hAnsi="Times New Roman"/>
          <w:spacing w:val="-6"/>
        </w:rPr>
        <w:t>.1.4.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0F137C00" w14:textId="012A4C7E" w:rsidR="00632BAD" w:rsidRDefault="00B81745" w:rsidP="009D7B2A">
      <w:pPr>
        <w:pStyle w:val="31"/>
        <w:spacing w:before="120" w:after="120"/>
        <w:ind w:firstLine="709"/>
        <w:rPr>
          <w:rFonts w:ascii="Times New Roman" w:hAnsi="Times New Roman"/>
          <w:spacing w:val="-6"/>
        </w:rPr>
      </w:pPr>
      <w:r>
        <w:rPr>
          <w:rFonts w:ascii="Times New Roman" w:hAnsi="Times New Roman"/>
          <w:spacing w:val="-6"/>
        </w:rPr>
        <w:t>1</w:t>
      </w:r>
      <w:r w:rsidR="002C1149">
        <w:rPr>
          <w:rFonts w:ascii="Times New Roman" w:hAnsi="Times New Roman"/>
          <w:spacing w:val="-6"/>
        </w:rPr>
        <w:t>1</w:t>
      </w:r>
      <w:r>
        <w:rPr>
          <w:rFonts w:ascii="Times New Roman" w:hAnsi="Times New Roman"/>
          <w:spacing w:val="-6"/>
        </w:rPr>
        <w:t>.1.5.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7988D01B" w14:textId="173952B0" w:rsidR="00632BAD" w:rsidRDefault="002C1149"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11</w:t>
      </w:r>
      <w:r w:rsidR="00B81745">
        <w:rPr>
          <w:rStyle w:val="A10"/>
          <w:rFonts w:ascii="Times New Roman" w:hAnsi="Times New Roman"/>
          <w:b w:val="0"/>
          <w:bCs w:val="0"/>
          <w:sz w:val="28"/>
          <w:szCs w:val="28"/>
        </w:rPr>
        <w:t xml:space="preserve">.1.6.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w:t>
      </w:r>
      <w:r w:rsidR="00B81745">
        <w:rPr>
          <w:rStyle w:val="A10"/>
          <w:rFonts w:ascii="Times New Roman" w:hAnsi="Times New Roman"/>
          <w:b w:val="0"/>
          <w:bCs w:val="0"/>
          <w:color w:val="00000A"/>
          <w:sz w:val="28"/>
          <w:szCs w:val="28"/>
        </w:rPr>
        <w:t xml:space="preserve">квалификации, </w:t>
      </w:r>
      <w:r w:rsidR="00B81745">
        <w:rPr>
          <w:rStyle w:val="A10"/>
          <w:rFonts w:ascii="Times New Roman" w:hAnsi="Times New Roman"/>
          <w:b w:val="0"/>
          <w:bCs w:val="0"/>
          <w:sz w:val="28"/>
          <w:szCs w:val="28"/>
        </w:rPr>
        <w:t>дополнительном профессиональном образовании, результатах аттестации и наградах работников и другую</w:t>
      </w:r>
      <w:r w:rsidR="00B81745">
        <w:rPr>
          <w:rFonts w:ascii="Times New Roman" w:hAnsi="Times New Roman"/>
          <w:color w:val="000000"/>
          <w:sz w:val="28"/>
          <w:szCs w:val="28"/>
        </w:rPr>
        <w:t xml:space="preserve"> необходимую </w:t>
      </w:r>
      <w:r w:rsidR="00B81745">
        <w:rPr>
          <w:rStyle w:val="A10"/>
          <w:rFonts w:ascii="Times New Roman" w:hAnsi="Times New Roman"/>
          <w:b w:val="0"/>
          <w:bCs w:val="0"/>
          <w:sz w:val="28"/>
          <w:szCs w:val="28"/>
        </w:rPr>
        <w:t>информацию;</w:t>
      </w:r>
    </w:p>
    <w:p w14:paraId="10A4A049" w14:textId="045AD2C4" w:rsidR="00632BAD" w:rsidRDefault="00B81745" w:rsidP="009D7B2A">
      <w:pPr>
        <w:pStyle w:val="Pa9"/>
        <w:spacing w:before="120" w:after="120" w:line="240" w:lineRule="auto"/>
        <w:ind w:firstLine="709"/>
        <w:jc w:val="both"/>
        <w:rPr>
          <w:rStyle w:val="A10"/>
          <w:rFonts w:ascii="Times New Roman" w:hAnsi="Times New Roman"/>
          <w:b w:val="0"/>
          <w:bCs w:val="0"/>
          <w:sz w:val="28"/>
          <w:szCs w:val="28"/>
        </w:rPr>
      </w:pPr>
      <w:r>
        <w:rPr>
          <w:rStyle w:val="A10"/>
          <w:rFonts w:ascii="Times New Roman" w:hAnsi="Times New Roman"/>
          <w:b w:val="0"/>
          <w:bCs w:val="0"/>
          <w:sz w:val="28"/>
          <w:szCs w:val="28"/>
        </w:rPr>
        <w:t>1</w:t>
      </w:r>
      <w:r w:rsidR="002C1149">
        <w:rPr>
          <w:rStyle w:val="A10"/>
          <w:rFonts w:ascii="Times New Roman" w:hAnsi="Times New Roman"/>
          <w:b w:val="0"/>
          <w:bCs w:val="0"/>
          <w:sz w:val="28"/>
          <w:szCs w:val="28"/>
        </w:rPr>
        <w:t>1</w:t>
      </w:r>
      <w:r>
        <w:rPr>
          <w:rStyle w:val="A10"/>
          <w:rFonts w:ascii="Times New Roman" w:hAnsi="Times New Roman"/>
          <w:b w:val="0"/>
          <w:bCs w:val="0"/>
          <w:sz w:val="28"/>
          <w:szCs w:val="28"/>
        </w:rPr>
        <w:t xml:space="preserve">.1.7.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w:t>
      </w:r>
      <w:r>
        <w:rPr>
          <w:rStyle w:val="A10"/>
          <w:rFonts w:ascii="Times New Roman" w:hAnsi="Times New Roman"/>
          <w:b w:val="0"/>
          <w:bCs w:val="0"/>
          <w:sz w:val="28"/>
          <w:szCs w:val="28"/>
        </w:rPr>
        <w:lastRenderedPageBreak/>
        <w:t>трудового права и затрагивающих интересы работников, так и относящихся к деятельности образовательной организации в целом;</w:t>
      </w:r>
    </w:p>
    <w:p w14:paraId="16A5C965" w14:textId="5D0A212D"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rPr>
        <w:t>1</w:t>
      </w:r>
      <w:r>
        <w:rPr>
          <w:rFonts w:ascii="Times New Roman" w:hAnsi="Times New Roman"/>
          <w:sz w:val="28"/>
          <w:szCs w:val="28"/>
        </w:rPr>
        <w:t>.1.8.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w:t>
      </w:r>
    </w:p>
    <w:p w14:paraId="712BD5FF" w14:textId="03158174"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rPr>
        <w:t>1</w:t>
      </w:r>
      <w:r>
        <w:rPr>
          <w:rFonts w:ascii="Times New Roman" w:hAnsi="Times New Roman"/>
          <w:sz w:val="28"/>
          <w:szCs w:val="28"/>
        </w:rPr>
        <w:t>.1.9. 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p>
    <w:p w14:paraId="39BD7B38" w14:textId="78749BE1"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color w:val="00000A"/>
          <w:sz w:val="28"/>
          <w:szCs w:val="28"/>
        </w:rPr>
        <w:t>1</w:t>
      </w:r>
      <w:r w:rsidR="002C1149">
        <w:rPr>
          <w:rFonts w:ascii="Times New Roman" w:hAnsi="Times New Roman"/>
          <w:color w:val="00000A"/>
          <w:sz w:val="28"/>
          <w:szCs w:val="28"/>
        </w:rPr>
        <w:t>1</w:t>
      </w:r>
      <w:r>
        <w:rPr>
          <w:rFonts w:ascii="Times New Roman" w:hAnsi="Times New Roman"/>
          <w:color w:val="00000A"/>
          <w:sz w:val="28"/>
          <w:szCs w:val="28"/>
        </w:rPr>
        <w:t>.1.10. П</w:t>
      </w:r>
      <w:r>
        <w:rPr>
          <w:rFonts w:ascii="Times New Roman" w:hAnsi="Times New Roman"/>
          <w:iCs/>
          <w:color w:val="00000A"/>
          <w:sz w:val="28"/>
          <w:szCs w:val="28"/>
        </w:rPr>
        <w:t xml:space="preserve">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 ____ календарных дня, уполномоченным по охране труда </w:t>
      </w:r>
      <w:r>
        <w:rPr>
          <w:rFonts w:ascii="Times New Roman" w:hAnsi="Times New Roman"/>
          <w:color w:val="00000A"/>
          <w:sz w:val="28"/>
          <w:szCs w:val="28"/>
        </w:rPr>
        <w:t>выборным органом первичной профсоюзной организации</w:t>
      </w:r>
      <w:r>
        <w:rPr>
          <w:rFonts w:ascii="Times New Roman" w:hAnsi="Times New Roman"/>
          <w:iCs/>
          <w:color w:val="00000A"/>
          <w:sz w:val="28"/>
          <w:szCs w:val="28"/>
        </w:rPr>
        <w:t xml:space="preserve"> - _____ календарных дня; членам контрольно-ревизионной комиссии первичной профсоюзной организации – ____ календарных дня;</w:t>
      </w:r>
    </w:p>
    <w:p w14:paraId="352CD641" w14:textId="372DF5DF" w:rsidR="00632BAD" w:rsidRDefault="00B81745" w:rsidP="009D7B2A">
      <w:pPr>
        <w:pStyle w:val="Default"/>
        <w:spacing w:before="120" w:after="120"/>
        <w:ind w:firstLine="709"/>
        <w:jc w:val="both"/>
        <w:rPr>
          <w:rFonts w:ascii="Times New Roman" w:hAnsi="Times New Roman"/>
          <w:iCs/>
          <w:color w:val="00000A"/>
          <w:sz w:val="28"/>
          <w:szCs w:val="28"/>
        </w:rPr>
      </w:pPr>
      <w:r>
        <w:rPr>
          <w:rFonts w:ascii="Times New Roman" w:hAnsi="Times New Roman"/>
          <w:color w:val="00000A"/>
          <w:sz w:val="28"/>
          <w:szCs w:val="28"/>
        </w:rPr>
        <w:t>1</w:t>
      </w:r>
      <w:r w:rsidR="002C1149">
        <w:rPr>
          <w:rFonts w:ascii="Times New Roman" w:hAnsi="Times New Roman"/>
          <w:color w:val="00000A"/>
          <w:sz w:val="28"/>
          <w:szCs w:val="28"/>
        </w:rPr>
        <w:t>1</w:t>
      </w:r>
      <w:r>
        <w:rPr>
          <w:rFonts w:ascii="Times New Roman" w:hAnsi="Times New Roman"/>
          <w:color w:val="00000A"/>
          <w:sz w:val="28"/>
          <w:szCs w:val="28"/>
        </w:rPr>
        <w:t>.1.11. В</w:t>
      </w:r>
      <w:r>
        <w:rPr>
          <w:rFonts w:ascii="Times New Roman" w:hAnsi="Times New Roman"/>
          <w:iCs/>
          <w:color w:val="00000A"/>
          <w:sz w:val="28"/>
          <w:szCs w:val="28"/>
        </w:rPr>
        <w:t xml:space="preserve">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счёт средств стимулирующей части фонда оплаты труда образовательной организации;</w:t>
      </w:r>
    </w:p>
    <w:p w14:paraId="14245D53" w14:textId="62A089AC" w:rsidR="00632BAD" w:rsidRDefault="00B81745" w:rsidP="009D7B2A">
      <w:pPr>
        <w:pStyle w:val="Default"/>
        <w:spacing w:before="120" w:after="120"/>
        <w:ind w:firstLine="709"/>
        <w:jc w:val="both"/>
        <w:rPr>
          <w:rFonts w:ascii="Times New Roman" w:hAnsi="Times New Roman"/>
          <w:bCs/>
          <w:iCs/>
          <w:color w:val="00000A"/>
          <w:sz w:val="28"/>
          <w:szCs w:val="28"/>
        </w:rPr>
      </w:pPr>
      <w:r>
        <w:rPr>
          <w:rFonts w:ascii="Times New Roman" w:hAnsi="Times New Roman"/>
          <w:iCs/>
          <w:color w:val="00000A"/>
          <w:sz w:val="28"/>
          <w:szCs w:val="28"/>
        </w:rPr>
        <w:t>1</w:t>
      </w:r>
      <w:r w:rsidR="002C1149">
        <w:rPr>
          <w:rFonts w:ascii="Times New Roman" w:hAnsi="Times New Roman"/>
          <w:iCs/>
          <w:color w:val="00000A"/>
          <w:sz w:val="28"/>
          <w:szCs w:val="28"/>
        </w:rPr>
        <w:t>1</w:t>
      </w:r>
      <w:r>
        <w:rPr>
          <w:rFonts w:ascii="Times New Roman" w:hAnsi="Times New Roman"/>
          <w:iCs/>
          <w:color w:val="00000A"/>
          <w:sz w:val="28"/>
          <w:szCs w:val="28"/>
        </w:rPr>
        <w:t xml:space="preserve">.1.12. Ежегодно отчисляет в первичную профсоюзную организацию денежные средства в размере не менее ________ рублей на проведение культурно-массовой и физкультурно-оздоровительной работы с работниками образовательной организации и членами их семей в порядке, предусмотренном локальным нормативным актом образовательной организации, принимаемым </w:t>
      </w:r>
      <w:r>
        <w:rPr>
          <w:rFonts w:ascii="Times New Roman" w:hAnsi="Times New Roman"/>
          <w:bCs/>
          <w:iCs/>
          <w:color w:val="00000A"/>
          <w:sz w:val="28"/>
          <w:szCs w:val="28"/>
        </w:rPr>
        <w:t xml:space="preserve">по согласованию с </w:t>
      </w:r>
      <w:r>
        <w:rPr>
          <w:rFonts w:ascii="Times New Roman" w:hAnsi="Times New Roman"/>
          <w:sz w:val="28"/>
          <w:szCs w:val="28"/>
        </w:rPr>
        <w:t>выборным органом первичной профсоюзной организации</w:t>
      </w:r>
      <w:r>
        <w:rPr>
          <w:rFonts w:ascii="Times New Roman" w:hAnsi="Times New Roman"/>
          <w:bCs/>
          <w:iCs/>
          <w:color w:val="00000A"/>
          <w:sz w:val="28"/>
          <w:szCs w:val="28"/>
        </w:rPr>
        <w:t>;</w:t>
      </w:r>
    </w:p>
    <w:p w14:paraId="521CE73C" w14:textId="60906D22" w:rsidR="00632BAD" w:rsidRDefault="00B81745" w:rsidP="009D7B2A">
      <w:pPr>
        <w:pStyle w:val="Default"/>
        <w:spacing w:before="120" w:after="120"/>
        <w:ind w:firstLine="709"/>
        <w:jc w:val="both"/>
        <w:rPr>
          <w:rFonts w:ascii="Times New Roman" w:hAnsi="Times New Roman"/>
          <w:i/>
          <w:iCs/>
          <w:sz w:val="28"/>
          <w:szCs w:val="28"/>
        </w:rPr>
      </w:pPr>
      <w:r>
        <w:rPr>
          <w:rFonts w:ascii="Times New Roman" w:hAnsi="Times New Roman"/>
          <w:iCs/>
          <w:sz w:val="28"/>
          <w:szCs w:val="28"/>
        </w:rPr>
        <w:t>1</w:t>
      </w:r>
      <w:r w:rsidR="002C1149">
        <w:rPr>
          <w:rFonts w:ascii="Times New Roman" w:hAnsi="Times New Roman"/>
          <w:iCs/>
          <w:sz w:val="28"/>
          <w:szCs w:val="28"/>
        </w:rPr>
        <w:t>1</w:t>
      </w:r>
      <w:r>
        <w:rPr>
          <w:rFonts w:ascii="Times New Roman" w:hAnsi="Times New Roman"/>
          <w:iCs/>
          <w:sz w:val="28"/>
          <w:szCs w:val="28"/>
        </w:rPr>
        <w:t>.1.13. </w:t>
      </w:r>
      <w:r>
        <w:rPr>
          <w:rFonts w:ascii="Times New Roman" w:hAnsi="Times New Roman"/>
          <w:i/>
          <w:iCs/>
          <w:sz w:val="28"/>
          <w:szCs w:val="28"/>
        </w:rPr>
        <w:t>Другие обязательства работодателя в отношении гарантий профсоюзной деятельности (указать какие).</w:t>
      </w:r>
    </w:p>
    <w:p w14:paraId="39DFB779" w14:textId="60E4D724"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lastRenderedPageBreak/>
        <w:t>1</w:t>
      </w:r>
      <w:r w:rsidR="002C1149">
        <w:rPr>
          <w:rFonts w:ascii="Times New Roman" w:hAnsi="Times New Roman"/>
          <w:sz w:val="28"/>
          <w:szCs w:val="28"/>
        </w:rPr>
        <w:t>1</w:t>
      </w:r>
      <w:r>
        <w:rPr>
          <w:rFonts w:ascii="Times New Roman" w:hAnsi="Times New Roman"/>
          <w:sz w:val="28"/>
          <w:szCs w:val="28"/>
        </w:rPr>
        <w:t>.2.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568E6C28" w14:textId="7654D2D4" w:rsidR="00632BAD" w:rsidRDefault="002C1149" w:rsidP="009D7B2A">
      <w:pPr>
        <w:pStyle w:val="Standard"/>
        <w:spacing w:before="120" w:after="120"/>
        <w:ind w:firstLine="709"/>
        <w:jc w:val="both"/>
        <w:rPr>
          <w:rFonts w:ascii="Times New Roman" w:eastAsia="Calibri" w:hAnsi="Times New Roman"/>
          <w:color w:val="000000"/>
          <w:sz w:val="28"/>
          <w:szCs w:val="28"/>
        </w:rPr>
      </w:pPr>
      <w:r>
        <w:rPr>
          <w:rFonts w:ascii="Times New Roman" w:hAnsi="Times New Roman"/>
          <w:sz w:val="28"/>
          <w:szCs w:val="28"/>
        </w:rPr>
        <w:t>11</w:t>
      </w:r>
      <w:r w:rsidR="00B81745">
        <w:rPr>
          <w:rFonts w:ascii="Times New Roman" w:hAnsi="Times New Roman"/>
          <w:sz w:val="28"/>
          <w:szCs w:val="28"/>
        </w:rPr>
        <w:t>.2.1. </w:t>
      </w:r>
      <w:r w:rsidR="00B81745">
        <w:rPr>
          <w:rFonts w:ascii="Times New Roman" w:eastAsia="Calibri" w:hAnsi="Times New Roman"/>
          <w:color w:val="000000"/>
          <w:sz w:val="28"/>
          <w:szCs w:val="28"/>
        </w:rPr>
        <w:t xml:space="preserve">Члены </w:t>
      </w:r>
      <w:r w:rsidR="00B81745">
        <w:rPr>
          <w:rFonts w:ascii="Times New Roman" w:hAnsi="Times New Roman"/>
          <w:sz w:val="28"/>
          <w:szCs w:val="28"/>
        </w:rPr>
        <w:t>выборного органа первичной профсоюзной организации</w:t>
      </w:r>
      <w:r w:rsidR="00B81745">
        <w:rPr>
          <w:rFonts w:ascii="Times New Roman" w:eastAsia="Calibri" w:hAnsi="Times New Roman"/>
          <w:color w:val="000000"/>
          <w:sz w:val="28"/>
          <w:szCs w:val="28"/>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00B81745">
        <w:rPr>
          <w:rFonts w:ascii="Times New Roman" w:hAnsi="Times New Roman"/>
          <w:color w:val="000000"/>
          <w:sz w:val="28"/>
          <w:szCs w:val="28"/>
        </w:rPr>
        <w:t>, подготовки проекта коллективного договора и заключения коллективного договора</w:t>
      </w:r>
      <w:r w:rsidR="00B81745">
        <w:rPr>
          <w:rFonts w:ascii="Times New Roman" w:eastAsia="Calibri" w:hAnsi="Times New Roman"/>
          <w:color w:val="000000"/>
          <w:sz w:val="28"/>
          <w:szCs w:val="28"/>
        </w:rPr>
        <w:t>.</w:t>
      </w:r>
    </w:p>
    <w:p w14:paraId="30D81426" w14:textId="53A73B32" w:rsidR="00632BAD" w:rsidRDefault="00B81745" w:rsidP="009D7B2A">
      <w:pPr>
        <w:pStyle w:val="Standard"/>
        <w:spacing w:before="120" w:after="120"/>
        <w:ind w:firstLine="709"/>
        <w:jc w:val="both"/>
        <w:rPr>
          <w:rFonts w:ascii="Times New Roman" w:hAnsi="Times New Roman"/>
          <w:color w:val="000000"/>
          <w:sz w:val="28"/>
          <w:szCs w:val="28"/>
        </w:rPr>
      </w:pPr>
      <w:r>
        <w:rPr>
          <w:rFonts w:ascii="Times New Roman" w:eastAsia="Calibri" w:hAnsi="Times New Roman"/>
          <w:color w:val="000000"/>
          <w:sz w:val="28"/>
          <w:szCs w:val="28"/>
        </w:rPr>
        <w:t>1</w:t>
      </w:r>
      <w:r w:rsidR="002C1149">
        <w:rPr>
          <w:rFonts w:ascii="Times New Roman" w:eastAsia="Calibri" w:hAnsi="Times New Roman"/>
          <w:color w:val="000000"/>
          <w:sz w:val="28"/>
          <w:szCs w:val="28"/>
        </w:rPr>
        <w:t>1</w:t>
      </w:r>
      <w:r>
        <w:rPr>
          <w:rFonts w:ascii="Times New Roman" w:eastAsia="Calibri" w:hAnsi="Times New Roman"/>
          <w:color w:val="000000"/>
          <w:sz w:val="28"/>
          <w:szCs w:val="28"/>
        </w:rPr>
        <w:t>.2.2. </w:t>
      </w:r>
      <w:r>
        <w:rPr>
          <w:rFonts w:ascii="Times New Roman" w:hAnsi="Times New Roman"/>
          <w:color w:val="000000"/>
          <w:sz w:val="28"/>
          <w:szCs w:val="28"/>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14:paraId="6C89B292" w14:textId="2190D533" w:rsidR="00632BAD" w:rsidRDefault="00B81745" w:rsidP="009D7B2A">
      <w:pPr>
        <w:pStyle w:val="Standard"/>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1</w:t>
      </w:r>
      <w:r w:rsidR="002C1149">
        <w:rPr>
          <w:rFonts w:ascii="Times New Roman" w:hAnsi="Times New Roman"/>
          <w:color w:val="000000"/>
          <w:sz w:val="28"/>
          <w:szCs w:val="28"/>
        </w:rPr>
        <w:t>1</w:t>
      </w:r>
      <w:r>
        <w:rPr>
          <w:rFonts w:ascii="Times New Roman" w:hAnsi="Times New Roman"/>
          <w:color w:val="000000"/>
          <w:sz w:val="28"/>
          <w:szCs w:val="28"/>
        </w:rPr>
        <w:t>.2.3.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14:paraId="799470CA" w14:textId="2C506C51" w:rsidR="00632BAD" w:rsidRDefault="00B81745" w:rsidP="009D7B2A">
      <w:pPr>
        <w:pStyle w:val="Standard"/>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1</w:t>
      </w:r>
      <w:r w:rsidR="002C1149">
        <w:rPr>
          <w:rFonts w:ascii="Times New Roman" w:hAnsi="Times New Roman"/>
          <w:color w:val="000000"/>
          <w:sz w:val="28"/>
          <w:szCs w:val="28"/>
        </w:rPr>
        <w:t>1</w:t>
      </w:r>
      <w:r>
        <w:rPr>
          <w:rFonts w:ascii="Times New Roman" w:hAnsi="Times New Roman"/>
          <w:color w:val="000000"/>
          <w:sz w:val="28"/>
          <w:szCs w:val="28"/>
        </w:rPr>
        <w:t xml:space="preserve">.2.4. Члены выборного органа первичной профсоюзной организации включаются в состав аттестационной комиссии </w:t>
      </w:r>
      <w:r>
        <w:rPr>
          <w:rFonts w:ascii="Times New Roman" w:hAnsi="Times New Roman"/>
          <w:iCs/>
          <w:sz w:val="28"/>
          <w:szCs w:val="28"/>
        </w:rPr>
        <w:t xml:space="preserve">образовательной организации </w:t>
      </w:r>
      <w:r>
        <w:rPr>
          <w:rFonts w:ascii="Times New Roman" w:hAnsi="Times New Roman"/>
          <w:color w:val="000000"/>
          <w:sz w:val="28"/>
          <w:szCs w:val="28"/>
        </w:rPr>
        <w:t xml:space="preserve">комиссий </w:t>
      </w:r>
      <w:r>
        <w:rPr>
          <w:rFonts w:ascii="Times New Roman" w:hAnsi="Times New Roman"/>
          <w:iCs/>
          <w:sz w:val="28"/>
          <w:szCs w:val="28"/>
        </w:rPr>
        <w:t xml:space="preserve">образовательной организации </w:t>
      </w:r>
      <w:r>
        <w:rPr>
          <w:rFonts w:ascii="Times New Roman" w:hAnsi="Times New Roman"/>
          <w:color w:val="000000"/>
          <w:sz w:val="28"/>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4EB7E8FF" w14:textId="466E97DF" w:rsidR="00632BAD" w:rsidRDefault="002C1149" w:rsidP="009D7B2A">
      <w:pPr>
        <w:pStyle w:val="Standard"/>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11</w:t>
      </w:r>
      <w:r w:rsidR="00B81745">
        <w:rPr>
          <w:rFonts w:ascii="Times New Roman" w:hAnsi="Times New Roman"/>
          <w:color w:val="000000"/>
          <w:sz w:val="28"/>
          <w:szCs w:val="28"/>
        </w:rPr>
        <w:t>.2.5.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14:paraId="007262F8" w14:textId="0E8F8F09" w:rsidR="00632BAD" w:rsidRDefault="002C1149" w:rsidP="009D7B2A">
      <w:pPr>
        <w:pStyle w:val="Pa16"/>
        <w:spacing w:before="120" w:after="120" w:line="240" w:lineRule="auto"/>
        <w:ind w:firstLine="709"/>
        <w:jc w:val="both"/>
        <w:rPr>
          <w:rFonts w:ascii="Times New Roman" w:hAnsi="Times New Roman"/>
          <w:color w:val="000000"/>
          <w:sz w:val="28"/>
          <w:szCs w:val="28"/>
        </w:rPr>
      </w:pPr>
      <w:r>
        <w:rPr>
          <w:rFonts w:ascii="Times New Roman" w:hAnsi="Times New Roman"/>
          <w:color w:val="000000"/>
          <w:sz w:val="28"/>
          <w:szCs w:val="28"/>
        </w:rPr>
        <w:t>11</w:t>
      </w:r>
      <w:r w:rsidR="00B81745">
        <w:rPr>
          <w:rFonts w:ascii="Times New Roman" w:hAnsi="Times New Roman"/>
          <w:color w:val="000000"/>
          <w:sz w:val="28"/>
          <w:szCs w:val="28"/>
        </w:rPr>
        <w:t>.3. Стороны совместно:</w:t>
      </w:r>
    </w:p>
    <w:p w14:paraId="3F4B7FE3" w14:textId="23EB3651" w:rsidR="00632BAD" w:rsidRDefault="00B81745" w:rsidP="009D7B2A">
      <w:pPr>
        <w:pStyle w:val="Pa16"/>
        <w:spacing w:before="120" w:after="120" w:line="240" w:lineRule="auto"/>
        <w:ind w:firstLine="709"/>
        <w:jc w:val="both"/>
        <w:rPr>
          <w:rFonts w:ascii="Times New Roman" w:hAnsi="Times New Roman"/>
          <w:iCs/>
          <w:sz w:val="28"/>
          <w:szCs w:val="28"/>
        </w:rPr>
      </w:pPr>
      <w:r>
        <w:rPr>
          <w:rFonts w:ascii="Times New Roman" w:hAnsi="Times New Roman"/>
          <w:iCs/>
          <w:sz w:val="28"/>
          <w:szCs w:val="28"/>
        </w:rPr>
        <w:lastRenderedPageBreak/>
        <w:t>1</w:t>
      </w:r>
      <w:r w:rsidR="002C1149">
        <w:rPr>
          <w:rFonts w:ascii="Times New Roman" w:hAnsi="Times New Roman"/>
          <w:iCs/>
          <w:sz w:val="28"/>
          <w:szCs w:val="28"/>
        </w:rPr>
        <w:t>1</w:t>
      </w:r>
      <w:r>
        <w:rPr>
          <w:rFonts w:ascii="Times New Roman" w:hAnsi="Times New Roman"/>
          <w:iCs/>
          <w:sz w:val="28"/>
          <w:szCs w:val="28"/>
        </w:rPr>
        <w:t>.3.1.</w:t>
      </w:r>
      <w:r>
        <w:rPr>
          <w:rFonts w:ascii="Times New Roman" w:hAnsi="Times New Roman"/>
          <w:color w:val="000000"/>
          <w:sz w:val="28"/>
          <w:szCs w:val="28"/>
        </w:rPr>
        <w:t> </w:t>
      </w:r>
      <w:r>
        <w:rPr>
          <w:rFonts w:ascii="Times New Roman" w:hAnsi="Times New Roman"/>
          <w:iCs/>
          <w:sz w:val="28"/>
          <w:szCs w:val="28"/>
        </w:rPr>
        <w:t xml:space="preserve">представляют работников к награждению отраслевыми и иными наградами, ходатайствуют о представлении к наградам, </w:t>
      </w:r>
      <w:r>
        <w:rPr>
          <w:rFonts w:ascii="Times New Roman" w:hAnsi="Times New Roman"/>
          <w:sz w:val="28"/>
          <w:szCs w:val="28"/>
        </w:rPr>
        <w:t xml:space="preserve">присвоении почетных званий </w:t>
      </w:r>
      <w:r>
        <w:rPr>
          <w:rFonts w:ascii="Times New Roman" w:hAnsi="Times New Roman"/>
          <w:iCs/>
          <w:sz w:val="28"/>
          <w:szCs w:val="28"/>
        </w:rPr>
        <w:t>работникам образовательной организации;</w:t>
      </w:r>
    </w:p>
    <w:p w14:paraId="4E75FF5B" w14:textId="492280F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rPr>
        <w:t>1</w:t>
      </w:r>
      <w:r>
        <w:rPr>
          <w:rFonts w:ascii="Times New Roman" w:hAnsi="Times New Roman"/>
          <w:sz w:val="28"/>
          <w:szCs w:val="28"/>
        </w:rPr>
        <w:t>.3.2.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14:paraId="1FD22DD6" w14:textId="4AA1194F" w:rsidR="00632BAD" w:rsidRDefault="00B81745" w:rsidP="009D7B2A">
      <w:pPr>
        <w:pStyle w:val="Standard"/>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1</w:t>
      </w:r>
      <w:r w:rsidR="002C1149">
        <w:rPr>
          <w:rFonts w:ascii="Times New Roman" w:hAnsi="Times New Roman"/>
          <w:color w:val="000000"/>
          <w:sz w:val="28"/>
          <w:szCs w:val="28"/>
        </w:rPr>
        <w:t>1</w:t>
      </w:r>
      <w:r>
        <w:rPr>
          <w:rFonts w:ascii="Times New Roman" w:hAnsi="Times New Roman"/>
          <w:color w:val="000000"/>
          <w:sz w:val="28"/>
          <w:szCs w:val="28"/>
        </w:rPr>
        <w:t>.4.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5D35342C" w14:textId="77777777" w:rsidR="00632BAD" w:rsidRDefault="00632BAD" w:rsidP="009D7B2A">
      <w:pPr>
        <w:pStyle w:val="Standard"/>
        <w:spacing w:before="120" w:after="120"/>
        <w:ind w:firstLine="709"/>
        <w:jc w:val="both"/>
        <w:rPr>
          <w:rFonts w:ascii="Times New Roman" w:hAnsi="Times New Roman"/>
          <w:color w:val="000000"/>
          <w:sz w:val="28"/>
          <w:szCs w:val="28"/>
        </w:rPr>
      </w:pPr>
    </w:p>
    <w:p w14:paraId="5D1F561F" w14:textId="2154D56D" w:rsidR="00632BAD" w:rsidRDefault="00B81745" w:rsidP="009D7B2A">
      <w:pPr>
        <w:pStyle w:val="Pa6"/>
        <w:spacing w:before="120" w:after="120" w:line="240" w:lineRule="auto"/>
        <w:ind w:firstLine="709"/>
        <w:jc w:val="center"/>
        <w:rPr>
          <w:rFonts w:ascii="Times New Roman" w:hAnsi="Times New Roman"/>
          <w:b/>
          <w:sz w:val="28"/>
          <w:szCs w:val="28"/>
        </w:rPr>
      </w:pPr>
      <w:r>
        <w:rPr>
          <w:rFonts w:ascii="Times New Roman" w:hAnsi="Times New Roman"/>
          <w:b/>
          <w:color w:val="000000"/>
          <w:sz w:val="28"/>
          <w:szCs w:val="28"/>
        </w:rPr>
        <w:t>X</w:t>
      </w:r>
      <w:r w:rsidR="002C1149">
        <w:rPr>
          <w:rFonts w:ascii="Times New Roman" w:hAnsi="Times New Roman"/>
          <w:b/>
          <w:color w:val="000000"/>
          <w:sz w:val="28"/>
          <w:szCs w:val="28"/>
          <w:lang w:val="en-US"/>
        </w:rPr>
        <w:t>I</w:t>
      </w:r>
      <w:r>
        <w:rPr>
          <w:rFonts w:ascii="Times New Roman" w:hAnsi="Times New Roman"/>
          <w:b/>
          <w:bCs/>
          <w:sz w:val="28"/>
          <w:szCs w:val="28"/>
        </w:rPr>
        <w:t>I</w:t>
      </w:r>
      <w:r>
        <w:rPr>
          <w:rFonts w:ascii="Times New Roman" w:hAnsi="Times New Roman"/>
          <w:b/>
          <w:color w:val="000000"/>
          <w:sz w:val="28"/>
          <w:szCs w:val="28"/>
        </w:rPr>
        <w:t>.</w:t>
      </w:r>
      <w:r>
        <w:rPr>
          <w:rFonts w:ascii="Times New Roman" w:eastAsia="Times New Roman" w:hAnsi="Times New Roman"/>
          <w:b/>
          <w:color w:val="000000"/>
          <w:sz w:val="28"/>
          <w:szCs w:val="28"/>
        </w:rPr>
        <w:t xml:space="preserve"> КОНТРОЛЬ ЗА ВЫПОЛНЕНИЕМ КОЛЛЕКТИВНОГО ДОГОВОРА. </w:t>
      </w:r>
      <w:r>
        <w:rPr>
          <w:rFonts w:ascii="Times New Roman" w:hAnsi="Times New Roman"/>
          <w:b/>
          <w:sz w:val="28"/>
          <w:szCs w:val="28"/>
        </w:rPr>
        <w:t>ОТВЕТСТВЕННОСТЬ СТОРОН КОЛЛЕКТИВНОГО ДОГОВОРА</w:t>
      </w:r>
    </w:p>
    <w:p w14:paraId="1637D0CF" w14:textId="7D80390B" w:rsidR="00632BAD" w:rsidRDefault="00B81745" w:rsidP="009D7B2A">
      <w:pPr>
        <w:pStyle w:val="Pa16"/>
        <w:spacing w:before="120" w:after="120" w:line="240" w:lineRule="auto"/>
        <w:ind w:firstLine="709"/>
        <w:jc w:val="both"/>
        <w:rPr>
          <w:rFonts w:ascii="Times New Roman" w:eastAsia="Times New Roman" w:hAnsi="Times New Roman"/>
          <w:i/>
          <w:color w:val="000000"/>
          <w:sz w:val="22"/>
          <w:szCs w:val="22"/>
        </w:rPr>
      </w:pPr>
      <w:r>
        <w:rPr>
          <w:rFonts w:ascii="Times New Roman" w:eastAsia="Times New Roman" w:hAnsi="Times New Roman"/>
          <w:color w:val="000000"/>
          <w:sz w:val="28"/>
          <w:szCs w:val="28"/>
        </w:rPr>
        <w:t>1</w:t>
      </w:r>
      <w:r w:rsidR="002C1149">
        <w:rPr>
          <w:rFonts w:ascii="Times New Roman" w:eastAsia="Times New Roman" w:hAnsi="Times New Roman"/>
          <w:color w:val="000000"/>
          <w:sz w:val="28"/>
          <w:szCs w:val="28"/>
          <w:lang w:val="en-US"/>
        </w:rPr>
        <w:t>2</w:t>
      </w:r>
      <w:r>
        <w:rPr>
          <w:rFonts w:ascii="Times New Roman" w:eastAsia="Times New Roman" w:hAnsi="Times New Roman"/>
          <w:color w:val="000000"/>
          <w:sz w:val="28"/>
          <w:szCs w:val="28"/>
        </w:rPr>
        <w:t xml:space="preserve">.1. Контроль за выполнением настоящего коллективного договора осуществляется сторонами и их представителями, комиссией </w:t>
      </w:r>
      <w:r>
        <w:rPr>
          <w:rFonts w:ascii="Times New Roman" w:hAnsi="Times New Roman"/>
          <w:color w:val="000000"/>
          <w:sz w:val="28"/>
          <w:szCs w:val="28"/>
        </w:rPr>
        <w:t xml:space="preserve">для ведения коллективных переговоров, подготовки проекта коллективного договора и заключения коллективного договора </w:t>
      </w:r>
      <w:r>
        <w:rPr>
          <w:rFonts w:ascii="Times New Roman" w:eastAsia="Times New Roman" w:hAnsi="Times New Roman"/>
          <w:i/>
          <w:color w:val="000000"/>
          <w:sz w:val="22"/>
          <w:szCs w:val="22"/>
        </w:rPr>
        <w:t>___________________________ (наименование образовательной организации).</w:t>
      </w:r>
    </w:p>
    <w:p w14:paraId="76525E1A" w14:textId="55767497" w:rsidR="00632BAD" w:rsidRDefault="00B81745" w:rsidP="009D7B2A">
      <w:pPr>
        <w:pStyle w:val="Default"/>
        <w:spacing w:before="120" w:after="120"/>
        <w:ind w:firstLine="709"/>
        <w:jc w:val="both"/>
        <w:rPr>
          <w:rFonts w:ascii="Times New Roman" w:hAnsi="Times New Roman"/>
          <w:bCs/>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.2. </w:t>
      </w:r>
      <w:r>
        <w:rPr>
          <w:rFonts w:ascii="Times New Roman" w:hAnsi="Times New Roman"/>
          <w:bCs/>
          <w:sz w:val="28"/>
          <w:szCs w:val="28"/>
        </w:rPr>
        <w:t>Стороны договорились и обязуются:</w:t>
      </w:r>
    </w:p>
    <w:p w14:paraId="50F10188" w14:textId="537B937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w:t>
      </w:r>
    </w:p>
    <w:p w14:paraId="48D4A26F" w14:textId="7AEFBD5A"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.2.2.</w:t>
      </w:r>
      <w:r>
        <w:rPr>
          <w:rFonts w:ascii="Times New Roman" w:hAnsi="Times New Roman"/>
        </w:rPr>
        <w:t> </w:t>
      </w:r>
      <w:r>
        <w:rPr>
          <w:rFonts w:ascii="Times New Roman" w:hAnsi="Times New Roman"/>
          <w:sz w:val="28"/>
          <w:szCs w:val="28"/>
        </w:rPr>
        <w:t>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w:t>
      </w:r>
    </w:p>
    <w:p w14:paraId="206868F9" w14:textId="666003BD"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w:t>
      </w:r>
    </w:p>
    <w:p w14:paraId="608FDA78" w14:textId="18EB1802"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.2.4. Разъяснять положения и обязательства сторон коллективного договора работникам образовательной организации.</w:t>
      </w:r>
    </w:p>
    <w:p w14:paraId="09BD0869" w14:textId="66AE0DF7"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 xml:space="preserve">.2.5. Представлять другой стороне необходимую информацию в рамках осуществления контроля за выполнением условий коллективного договора </w:t>
      </w:r>
      <w:r>
        <w:rPr>
          <w:rFonts w:ascii="Times New Roman" w:hAnsi="Times New Roman"/>
          <w:iCs/>
          <w:sz w:val="28"/>
          <w:szCs w:val="28"/>
        </w:rPr>
        <w:t xml:space="preserve">в </w:t>
      </w:r>
      <w:r>
        <w:rPr>
          <w:rFonts w:ascii="Times New Roman" w:hAnsi="Times New Roman"/>
          <w:iCs/>
          <w:sz w:val="28"/>
          <w:szCs w:val="28"/>
        </w:rPr>
        <w:lastRenderedPageBreak/>
        <w:t xml:space="preserve">течение ___________ дней </w:t>
      </w:r>
      <w:r>
        <w:rPr>
          <w:rFonts w:ascii="Times New Roman" w:hAnsi="Times New Roman"/>
          <w:i/>
        </w:rPr>
        <w:t>(но не позднее одного месяца)</w:t>
      </w:r>
      <w:r>
        <w:rPr>
          <w:rFonts w:ascii="Times New Roman" w:hAnsi="Times New Roman"/>
          <w:sz w:val="28"/>
          <w:szCs w:val="28"/>
        </w:rPr>
        <w:t xml:space="preserve"> со дня получения соответствующего письменного запроса.</w:t>
      </w:r>
    </w:p>
    <w:p w14:paraId="33F85D51" w14:textId="373D6EF5"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rFonts w:ascii="Times New Roman" w:hAnsi="Times New Roman"/>
          <w:color w:val="00000A"/>
          <w:sz w:val="28"/>
          <w:szCs w:val="28"/>
        </w:rPr>
        <w:t>выборного органа первичной профсоюзной организации</w:t>
      </w:r>
      <w:r>
        <w:rPr>
          <w:rFonts w:ascii="Times New Roman" w:hAnsi="Times New Roman"/>
          <w:sz w:val="28"/>
          <w:szCs w:val="28"/>
        </w:rPr>
        <w:t>.</w:t>
      </w:r>
    </w:p>
    <w:p w14:paraId="5A20B69B" w14:textId="22B80160" w:rsidR="00632BAD" w:rsidRDefault="00B81745" w:rsidP="009D7B2A">
      <w:pPr>
        <w:pStyle w:val="Default"/>
        <w:spacing w:before="120" w:after="120"/>
        <w:ind w:firstLine="709"/>
        <w:jc w:val="both"/>
        <w:rPr>
          <w:rFonts w:ascii="Times New Roman" w:hAnsi="Times New Roman"/>
          <w:sz w:val="28"/>
          <w:szCs w:val="28"/>
        </w:rPr>
      </w:pPr>
      <w:r>
        <w:rPr>
          <w:rFonts w:ascii="Times New Roman" w:hAnsi="Times New Roman"/>
          <w:sz w:val="28"/>
          <w:szCs w:val="28"/>
        </w:rPr>
        <w:t>1</w:t>
      </w:r>
      <w:r w:rsidR="002C1149">
        <w:rPr>
          <w:rFonts w:ascii="Times New Roman" w:hAnsi="Times New Roman"/>
          <w:sz w:val="28"/>
          <w:szCs w:val="28"/>
          <w:lang w:val="en-US"/>
        </w:rPr>
        <w:t>2</w:t>
      </w:r>
      <w:r>
        <w:rPr>
          <w:rFonts w:ascii="Times New Roman" w:hAnsi="Times New Roman"/>
          <w:sz w:val="28"/>
          <w:szCs w:val="28"/>
        </w:rPr>
        <w:t>.2.7.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w:t>
      </w:r>
    </w:p>
    <w:p w14:paraId="340A2B68" w14:textId="574AC8C0"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1</w:t>
      </w:r>
      <w:r w:rsidR="002C1149">
        <w:rPr>
          <w:rFonts w:ascii="Times New Roman" w:hAnsi="Times New Roman"/>
          <w:color w:val="00000A"/>
          <w:sz w:val="28"/>
          <w:szCs w:val="28"/>
          <w:lang w:val="en-US"/>
        </w:rPr>
        <w:t>2</w:t>
      </w:r>
      <w:r>
        <w:rPr>
          <w:rFonts w:ascii="Times New Roman" w:hAnsi="Times New Roman"/>
          <w:color w:val="00000A"/>
          <w:sz w:val="28"/>
          <w:szCs w:val="28"/>
        </w:rPr>
        <w:t>.3.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w:t>
      </w:r>
    </w:p>
    <w:p w14:paraId="052FF91F" w14:textId="1DD0E251" w:rsidR="00632BAD" w:rsidRDefault="00B81745" w:rsidP="009D7B2A">
      <w:pPr>
        <w:pStyle w:val="Default"/>
        <w:spacing w:before="120" w:after="120"/>
        <w:ind w:firstLine="709"/>
        <w:jc w:val="both"/>
        <w:rPr>
          <w:rFonts w:ascii="Times New Roman" w:hAnsi="Times New Roman"/>
          <w:color w:val="00000A"/>
          <w:sz w:val="28"/>
          <w:szCs w:val="28"/>
        </w:rPr>
      </w:pPr>
      <w:r>
        <w:rPr>
          <w:rFonts w:ascii="Times New Roman" w:hAnsi="Times New Roman"/>
          <w:color w:val="00000A"/>
          <w:sz w:val="28"/>
          <w:szCs w:val="28"/>
        </w:rPr>
        <w:t>1</w:t>
      </w:r>
      <w:r w:rsidR="002C1149">
        <w:rPr>
          <w:rFonts w:ascii="Times New Roman" w:hAnsi="Times New Roman"/>
          <w:color w:val="00000A"/>
          <w:sz w:val="28"/>
          <w:szCs w:val="28"/>
          <w:lang w:val="en-US"/>
        </w:rPr>
        <w:t>2</w:t>
      </w:r>
      <w:r>
        <w:rPr>
          <w:rFonts w:ascii="Times New Roman" w:hAnsi="Times New Roman"/>
          <w:color w:val="00000A"/>
          <w:sz w:val="28"/>
          <w:szCs w:val="28"/>
        </w:rPr>
        <w:t>.4. Настоящий коллективный договор состоит из основного текста и приложений к нему, являющихся неотъемлемой частью данного коллективного договора:</w:t>
      </w:r>
    </w:p>
    <w:p w14:paraId="1C74C08D"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приложение № 1 ………..;</w:t>
      </w:r>
    </w:p>
    <w:p w14:paraId="460BB418"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приложение № 2 ………..;</w:t>
      </w:r>
    </w:p>
    <w:p w14:paraId="4A08D283"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приложение № 3 ………..;</w:t>
      </w:r>
    </w:p>
    <w:p w14:paraId="4F80C49B"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приложение № 4 ………..;</w:t>
      </w:r>
    </w:p>
    <w:p w14:paraId="1A03400F" w14:textId="77777777" w:rsidR="00632BAD" w:rsidRDefault="00B81745" w:rsidP="009D7B2A">
      <w:pPr>
        <w:pStyle w:val="Default"/>
        <w:spacing w:before="120" w:after="120"/>
        <w:ind w:firstLine="709"/>
        <w:rPr>
          <w:rFonts w:ascii="Times New Roman" w:hAnsi="Times New Roman"/>
          <w:color w:val="00000A"/>
          <w:sz w:val="28"/>
          <w:szCs w:val="28"/>
        </w:rPr>
      </w:pPr>
      <w:r>
        <w:rPr>
          <w:rFonts w:ascii="Times New Roman" w:hAnsi="Times New Roman"/>
          <w:color w:val="00000A"/>
          <w:sz w:val="28"/>
          <w:szCs w:val="28"/>
        </w:rPr>
        <w:t>приложение № 5 ………..;</w:t>
      </w:r>
    </w:p>
    <w:p w14:paraId="09BD3973" w14:textId="77777777" w:rsidR="00632BAD" w:rsidRDefault="00B81745" w:rsidP="009D7B2A">
      <w:pPr>
        <w:pStyle w:val="Default"/>
        <w:spacing w:before="120" w:after="120"/>
        <w:ind w:firstLine="709"/>
        <w:rPr>
          <w:rFonts w:ascii="Times New Roman" w:hAnsi="Times New Roman"/>
          <w:i/>
          <w:iCs/>
          <w:color w:val="00000A"/>
          <w:sz w:val="28"/>
          <w:szCs w:val="28"/>
        </w:rPr>
      </w:pPr>
      <w:r>
        <w:rPr>
          <w:rFonts w:ascii="Times New Roman" w:hAnsi="Times New Roman"/>
          <w:color w:val="00000A"/>
          <w:sz w:val="28"/>
          <w:szCs w:val="28"/>
        </w:rPr>
        <w:t xml:space="preserve">_____________________ </w:t>
      </w:r>
      <w:r>
        <w:rPr>
          <w:rFonts w:ascii="Times New Roman" w:hAnsi="Times New Roman"/>
          <w:i/>
          <w:iCs/>
          <w:color w:val="00000A"/>
          <w:sz w:val="28"/>
          <w:szCs w:val="28"/>
        </w:rPr>
        <w:t>(указать все приложения).</w:t>
      </w:r>
    </w:p>
    <w:p w14:paraId="3B519485" w14:textId="77777777" w:rsidR="00632BAD" w:rsidRDefault="00632BAD" w:rsidP="009D7B2A">
      <w:pPr>
        <w:pStyle w:val="Default"/>
        <w:spacing w:before="120" w:after="120"/>
        <w:ind w:firstLine="709"/>
      </w:pPr>
    </w:p>
    <w:tbl>
      <w:tblPr>
        <w:tblW w:w="0" w:type="auto"/>
        <w:tblInd w:w="-10" w:type="dxa"/>
        <w:tblLayout w:type="fixed"/>
        <w:tblCellMar>
          <w:left w:w="10" w:type="dxa"/>
          <w:right w:w="10" w:type="dxa"/>
        </w:tblCellMar>
        <w:tblLook w:val="0000" w:firstRow="0" w:lastRow="0" w:firstColumn="0" w:lastColumn="0" w:noHBand="0" w:noVBand="0"/>
      </w:tblPr>
      <w:tblGrid>
        <w:gridCol w:w="4667"/>
        <w:gridCol w:w="4667"/>
      </w:tblGrid>
      <w:tr w:rsidR="00632BAD" w14:paraId="039206A4" w14:textId="77777777">
        <w:trPr>
          <w:trHeight w:val="1525"/>
        </w:trPr>
        <w:tc>
          <w:tcPr>
            <w:tcW w:w="4667" w:type="dxa"/>
            <w:shd w:val="clear" w:color="auto" w:fill="FFFFFF"/>
          </w:tcPr>
          <w:p w14:paraId="43BB7E72" w14:textId="77777777" w:rsidR="00632BAD" w:rsidRDefault="00B81745" w:rsidP="009D7B2A">
            <w:pPr>
              <w:pStyle w:val="Default"/>
              <w:snapToGrid w:val="0"/>
              <w:spacing w:before="120" w:after="120"/>
              <w:ind w:firstLine="709"/>
              <w:rPr>
                <w:rFonts w:ascii="Times New Roman" w:hAnsi="Times New Roman"/>
                <w:b/>
                <w:bCs/>
                <w:sz w:val="28"/>
                <w:szCs w:val="28"/>
              </w:rPr>
            </w:pPr>
            <w:r>
              <w:rPr>
                <w:rFonts w:ascii="Times New Roman" w:hAnsi="Times New Roman"/>
                <w:b/>
                <w:bCs/>
                <w:sz w:val="28"/>
                <w:szCs w:val="28"/>
              </w:rPr>
              <w:t>От работодателя:</w:t>
            </w:r>
          </w:p>
          <w:p w14:paraId="0AEEA3E0"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Директор ____________</w:t>
            </w:r>
          </w:p>
          <w:p w14:paraId="00116E4B"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________________________ ________________________</w:t>
            </w:r>
          </w:p>
          <w:p w14:paraId="37C0E347"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(подпись) (Ф.И.О.)</w:t>
            </w:r>
          </w:p>
          <w:p w14:paraId="7DDBDED3"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lastRenderedPageBreak/>
              <w:t>М.П.</w:t>
            </w:r>
          </w:p>
          <w:p w14:paraId="77004FCB"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 __ » _______________ 20__ г.</w:t>
            </w:r>
          </w:p>
        </w:tc>
        <w:tc>
          <w:tcPr>
            <w:tcW w:w="4667" w:type="dxa"/>
            <w:shd w:val="clear" w:color="auto" w:fill="FFFFFF"/>
          </w:tcPr>
          <w:p w14:paraId="6202046C" w14:textId="77777777" w:rsidR="00632BAD" w:rsidRDefault="00B81745" w:rsidP="009D7B2A">
            <w:pPr>
              <w:pStyle w:val="Default"/>
              <w:snapToGrid w:val="0"/>
              <w:spacing w:before="120" w:after="120"/>
              <w:ind w:firstLine="709"/>
              <w:rPr>
                <w:rFonts w:ascii="Times New Roman" w:hAnsi="Times New Roman"/>
                <w:b/>
                <w:bCs/>
                <w:sz w:val="28"/>
                <w:szCs w:val="28"/>
              </w:rPr>
            </w:pPr>
            <w:r>
              <w:rPr>
                <w:rFonts w:ascii="Times New Roman" w:hAnsi="Times New Roman"/>
                <w:b/>
                <w:bCs/>
                <w:sz w:val="28"/>
                <w:szCs w:val="28"/>
              </w:rPr>
              <w:lastRenderedPageBreak/>
              <w:t>От работников:</w:t>
            </w:r>
          </w:p>
          <w:p w14:paraId="02708FCF"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Председатель первичной профсоюзной организации</w:t>
            </w:r>
          </w:p>
          <w:p w14:paraId="3349B33E"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_______________________ _______________________</w:t>
            </w:r>
          </w:p>
          <w:p w14:paraId="2D6E3076"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(подпись) (Ф.И.О.)</w:t>
            </w:r>
          </w:p>
          <w:p w14:paraId="7745EEAA"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lastRenderedPageBreak/>
              <w:t>М.П.</w:t>
            </w:r>
          </w:p>
          <w:p w14:paraId="50E1DAC1" w14:textId="77777777" w:rsidR="00632BAD" w:rsidRDefault="00B81745" w:rsidP="009D7B2A">
            <w:pPr>
              <w:pStyle w:val="Default"/>
              <w:spacing w:before="120" w:after="120"/>
              <w:ind w:firstLine="709"/>
              <w:rPr>
                <w:rFonts w:ascii="Times New Roman" w:hAnsi="Times New Roman"/>
                <w:sz w:val="28"/>
                <w:szCs w:val="28"/>
              </w:rPr>
            </w:pPr>
            <w:r>
              <w:rPr>
                <w:rFonts w:ascii="Times New Roman" w:hAnsi="Times New Roman"/>
                <w:sz w:val="28"/>
                <w:szCs w:val="28"/>
              </w:rPr>
              <w:t>« __ » _______________ 20__ г.</w:t>
            </w:r>
          </w:p>
        </w:tc>
      </w:tr>
    </w:tbl>
    <w:p w14:paraId="141583F8" w14:textId="77777777" w:rsidR="00632BAD" w:rsidRDefault="00632BAD" w:rsidP="009D7B2A">
      <w:pPr>
        <w:pStyle w:val="31"/>
        <w:spacing w:before="120" w:after="120"/>
        <w:ind w:firstLine="709"/>
        <w:jc w:val="center"/>
      </w:pPr>
    </w:p>
    <w:p w14:paraId="18747206" w14:textId="77777777" w:rsidR="00632BAD" w:rsidRDefault="00632BAD" w:rsidP="009D7B2A">
      <w:pPr>
        <w:pStyle w:val="31"/>
        <w:spacing w:before="120" w:after="120"/>
        <w:ind w:firstLine="709"/>
        <w:jc w:val="center"/>
        <w:rPr>
          <w:rFonts w:ascii="Times New Roman" w:hAnsi="Times New Roman"/>
          <w:b/>
          <w:bCs/>
          <w:caps/>
        </w:rPr>
      </w:pPr>
    </w:p>
    <w:p w14:paraId="46471B1C" w14:textId="77777777" w:rsidR="00632BAD" w:rsidRDefault="00B81745" w:rsidP="009D7B2A">
      <w:pPr>
        <w:pStyle w:val="31"/>
        <w:spacing w:before="120" w:after="120"/>
        <w:ind w:firstLine="709"/>
        <w:rPr>
          <w:rFonts w:ascii="Times New Roman" w:hAnsi="Times New Roman" w:cs="Times New Roman"/>
          <w:b/>
        </w:rPr>
      </w:pPr>
      <w:r>
        <w:rPr>
          <w:rFonts w:ascii="Times New Roman" w:hAnsi="Times New Roman" w:cs="Times New Roman"/>
          <w:b/>
        </w:rPr>
        <w:t>Перечень обязательных приложений к коллективному договору:</w:t>
      </w:r>
    </w:p>
    <w:p w14:paraId="47B8EB8F"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Перечень должностей работников с ненормированным рабочим днем с установлением продолжительности ежегодного дополнительного оплачиваемого отпуска;</w:t>
      </w:r>
    </w:p>
    <w:p w14:paraId="1C319D5A"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Правила внутреннего трудового распорядка;</w:t>
      </w:r>
    </w:p>
    <w:p w14:paraId="366E355A"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Положение об оплате труда работников;</w:t>
      </w:r>
    </w:p>
    <w:p w14:paraId="3D018541"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Порядок распределения стимулирующей части фонда оплаты труда с критериями и показателями в качестве приложения;</w:t>
      </w:r>
    </w:p>
    <w:p w14:paraId="7E61D3FE"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Положение о премировании и оказания материальной помощи;</w:t>
      </w:r>
    </w:p>
    <w:p w14:paraId="0A0EBF1F"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Форма расчетного листка;</w:t>
      </w:r>
    </w:p>
    <w:p w14:paraId="72C6C7E0"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План подготовки, профессиональной переподготовки и повышения квалификации работников, включая перечень необходимых профессий и специальностей);</w:t>
      </w:r>
    </w:p>
    <w:p w14:paraId="4EEEBE61"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Соглашение по охране труда;</w:t>
      </w:r>
    </w:p>
    <w:p w14:paraId="380A7F8E"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Перечень профессий и должностей работников, занятых на работах с вредными и (или) опасными и иными особыми условиями труда, работа на которых дает право на оплату труда в повышенном размере, дополнительный оплачиваемый отпуск, сокращенный рабочий день;</w:t>
      </w:r>
    </w:p>
    <w:p w14:paraId="05CC4F25" w14:textId="77777777" w:rsidR="00632BAD" w:rsidRPr="00E62D51" w:rsidRDefault="00B81745" w:rsidP="009D7B2A">
      <w:pPr>
        <w:pStyle w:val="31"/>
        <w:spacing w:before="120" w:after="120"/>
        <w:ind w:firstLine="709"/>
        <w:rPr>
          <w:rFonts w:ascii="Times New Roman" w:hAnsi="Times New Roman" w:cs="Times New Roman"/>
          <w:sz w:val="24"/>
        </w:rPr>
      </w:pPr>
      <w:r w:rsidRPr="00E62D51">
        <w:rPr>
          <w:rFonts w:ascii="Times New Roman" w:hAnsi="Times New Roman" w:cs="Times New Roman"/>
          <w:sz w:val="24"/>
        </w:rPr>
        <w:t>Перечень профессий и должностей работников, занятых на работах с вредными и (или) опасными и иными особыми условиями труда, работа на которых дает право на получение бесплатной специальной одежды, специальной обуви и других средств индивидуальной защиты.</w:t>
      </w:r>
    </w:p>
    <w:p w14:paraId="0A04E8C8" w14:textId="77777777" w:rsidR="00632BAD" w:rsidRPr="00E62D51" w:rsidRDefault="00632BAD" w:rsidP="009D7B2A">
      <w:pPr>
        <w:pStyle w:val="31"/>
        <w:spacing w:before="120" w:after="120"/>
        <w:ind w:firstLine="709"/>
        <w:rPr>
          <w:rFonts w:ascii="Times New Roman" w:hAnsi="Times New Roman" w:cs="Times New Roman"/>
          <w:sz w:val="24"/>
        </w:rPr>
      </w:pPr>
    </w:p>
    <w:p w14:paraId="7962E5D1" w14:textId="77777777" w:rsidR="00632BAD" w:rsidRPr="00E62D51" w:rsidRDefault="00632BAD" w:rsidP="009D7B2A">
      <w:pPr>
        <w:pStyle w:val="31"/>
        <w:spacing w:before="120" w:after="120"/>
        <w:ind w:firstLine="709"/>
        <w:rPr>
          <w:rFonts w:ascii="Times New Roman" w:hAnsi="Times New Roman" w:cs="Times New Roman"/>
          <w:b/>
          <w:sz w:val="24"/>
        </w:rPr>
      </w:pPr>
    </w:p>
    <w:p w14:paraId="621786B9" w14:textId="77777777" w:rsidR="00B81745" w:rsidRPr="00E62D51" w:rsidRDefault="00B81745" w:rsidP="009D7B2A">
      <w:pPr>
        <w:pStyle w:val="31"/>
        <w:spacing w:before="120" w:after="120"/>
        <w:ind w:firstLine="709"/>
        <w:rPr>
          <w:rFonts w:ascii="Times New Roman" w:hAnsi="Times New Roman" w:cs="Times New Roman"/>
          <w:sz w:val="24"/>
        </w:rPr>
      </w:pPr>
    </w:p>
    <w:sectPr w:rsidR="00B81745" w:rsidRPr="00E62D51">
      <w:headerReference w:type="default" r:id="rId8"/>
      <w:footerReference w:type="even" r:id="rId9"/>
      <w:footerReference w:type="default" r:id="rId10"/>
      <w:headerReference w:type="first" r:id="rId11"/>
      <w:footerReference w:type="first" r:id="rId12"/>
      <w:pgSz w:w="11906" w:h="16838"/>
      <w:pgMar w:top="1134" w:right="1134" w:bottom="1276" w:left="1134" w:header="720" w:footer="709" w:gutter="0"/>
      <w:cols w:space="720"/>
      <w:docGrid w:linePitch="360" w:charSpace="-327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8DD8F" w14:textId="77777777" w:rsidR="00734492" w:rsidRDefault="00734492">
      <w:r>
        <w:separator/>
      </w:r>
    </w:p>
  </w:endnote>
  <w:endnote w:type="continuationSeparator" w:id="0">
    <w:p w14:paraId="1C6FFC44" w14:textId="77777777" w:rsidR="00734492" w:rsidRDefault="0073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0544" w14:textId="77777777" w:rsidR="00B27830" w:rsidRDefault="00B278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93829" w14:textId="77777777" w:rsidR="00B27830" w:rsidRDefault="00B27830">
    <w:pPr>
      <w:pStyle w:val="aa"/>
      <w:jc w:val="right"/>
    </w:pPr>
    <w:r>
      <w:fldChar w:fldCharType="begin"/>
    </w:r>
    <w:r>
      <w:instrText xml:space="preserve"> PAGE </w:instrText>
    </w:r>
    <w:r>
      <w:fldChar w:fldCharType="separate"/>
    </w:r>
    <w:r w:rsidR="00D92580">
      <w:rPr>
        <w:noProof/>
      </w:rPr>
      <w:t>72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E727" w14:textId="77777777" w:rsidR="00B27830" w:rsidRDefault="00B278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196F0" w14:textId="77777777" w:rsidR="00734492" w:rsidRDefault="00734492">
      <w:r>
        <w:separator/>
      </w:r>
    </w:p>
  </w:footnote>
  <w:footnote w:type="continuationSeparator" w:id="0">
    <w:p w14:paraId="68617D8E" w14:textId="77777777" w:rsidR="00734492" w:rsidRDefault="00734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809C" w14:textId="77777777" w:rsidR="00B27830" w:rsidRDefault="00B27830">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BD449" w14:textId="77777777" w:rsidR="00B27830" w:rsidRDefault="00B278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numFmt w:val="bullet"/>
      <w:lvlText w:val="-"/>
      <w:lvlJc w:val="left"/>
      <w:pPr>
        <w:tabs>
          <w:tab w:val="num" w:pos="0"/>
        </w:tabs>
        <w:ind w:left="720" w:hanging="360"/>
      </w:pPr>
      <w:rPr>
        <w:rFonts w:ascii="Times New Roman" w:hAnsi="Times New Roman" w:cs="Times New Roman"/>
        <w:color w:val="00000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nsid w:val="00000002"/>
    <w:multiLevelType w:val="multilevel"/>
    <w:tmpl w:val="00000002"/>
    <w:name w:val="WW8Num2"/>
    <w:lvl w:ilvl="0">
      <w:numFmt w:val="bullet"/>
      <w:lvlText w:val="-"/>
      <w:lvlJc w:val="left"/>
      <w:pPr>
        <w:tabs>
          <w:tab w:val="num" w:pos="0"/>
        </w:tabs>
        <w:ind w:left="720" w:hanging="360"/>
      </w:pPr>
      <w:rPr>
        <w:rFonts w:ascii="Times New Roman" w:hAnsi="Times New Roman" w:cs="Times New Roman"/>
        <w:color w:val="00000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8025385"/>
    <w:multiLevelType w:val="hybridMultilevel"/>
    <w:tmpl w:val="AB22EACA"/>
    <w:lvl w:ilvl="0" w:tplc="5F0A67D0">
      <w:start w:val="1"/>
      <w:numFmt w:val="bullet"/>
      <w:lvlText w:val="-"/>
      <w:lvlJc w:val="left"/>
      <w:pPr>
        <w:ind w:left="1425" w:hanging="360"/>
      </w:pPr>
      <w:rPr>
        <w:rFonts w:ascii="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45243BF2"/>
    <w:multiLevelType w:val="hybridMultilevel"/>
    <w:tmpl w:val="F78C6BDA"/>
    <w:lvl w:ilvl="0" w:tplc="5F0A67D0">
      <w:start w:val="1"/>
      <w:numFmt w:val="bullet"/>
      <w:lvlText w:val="-"/>
      <w:lvlJc w:val="left"/>
      <w:pPr>
        <w:ind w:left="1440" w:hanging="360"/>
      </w:pPr>
      <w:rPr>
        <w:rFonts w:ascii="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DD"/>
    <w:rsid w:val="000112D2"/>
    <w:rsid w:val="002B24F4"/>
    <w:rsid w:val="002C1149"/>
    <w:rsid w:val="00332CD9"/>
    <w:rsid w:val="00503822"/>
    <w:rsid w:val="00543846"/>
    <w:rsid w:val="00614C2C"/>
    <w:rsid w:val="00632BAD"/>
    <w:rsid w:val="00734492"/>
    <w:rsid w:val="00786B73"/>
    <w:rsid w:val="008C37AB"/>
    <w:rsid w:val="00951DEB"/>
    <w:rsid w:val="009D7B2A"/>
    <w:rsid w:val="00AF34DD"/>
    <w:rsid w:val="00B27830"/>
    <w:rsid w:val="00B81745"/>
    <w:rsid w:val="00D273ED"/>
    <w:rsid w:val="00D92580"/>
    <w:rsid w:val="00E62D51"/>
    <w:rsid w:val="00F329D3"/>
    <w:rsid w:val="00F54BB8"/>
    <w:rsid w:val="00F6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C4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SimSun"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color w:val="000000"/>
    </w:rPr>
  </w:style>
  <w:style w:type="character" w:customStyle="1" w:styleId="WW8Num2z0">
    <w:name w:val="WW8Num2z0"/>
    <w:rPr>
      <w:rFonts w:ascii="Times New Roman" w:hAnsi="Times New Roman" w:cs="Times New Roman"/>
      <w:color w:val="000000"/>
    </w:rPr>
  </w:style>
  <w:style w:type="character" w:customStyle="1" w:styleId="Absatz-Standardschriftart">
    <w:name w:val="Absatz-Standardschriftart"/>
  </w:style>
  <w:style w:type="character" w:styleId="a3">
    <w:name w:val="Hyperlink"/>
    <w:rPr>
      <w:color w:val="000080"/>
      <w:u w:val="single"/>
    </w:rPr>
  </w:style>
  <w:style w:type="character" w:styleId="a4">
    <w:name w:val="Emphasis"/>
    <w:qFormat/>
    <w:rPr>
      <w:i/>
      <w:iCs/>
    </w:rPr>
  </w:style>
  <w:style w:type="character" w:customStyle="1" w:styleId="A00">
    <w:name w:val="A0"/>
    <w:rPr>
      <w:color w:val="000000"/>
      <w:sz w:val="20"/>
      <w:szCs w:val="20"/>
    </w:rPr>
  </w:style>
  <w:style w:type="character" w:customStyle="1" w:styleId="A10">
    <w:name w:val="A1"/>
    <w:rPr>
      <w:b/>
      <w:bCs/>
      <w:color w:val="000000"/>
      <w:sz w:val="20"/>
      <w:szCs w:val="20"/>
    </w:rPr>
  </w:style>
  <w:style w:type="character" w:customStyle="1" w:styleId="A7">
    <w:name w:val="A7"/>
    <w:rPr>
      <w:color w:val="000000"/>
      <w:sz w:val="20"/>
      <w:szCs w:val="20"/>
      <w:u w:val="single"/>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1">
    <w:name w:val="Заголовок1"/>
    <w:basedOn w:val="a"/>
    <w:next w:val="a8"/>
    <w:pPr>
      <w:keepNext/>
      <w:spacing w:before="240" w:after="120"/>
    </w:pPr>
    <w:rPr>
      <w:rFonts w:eastAsia="Microsoft YaHei"/>
      <w:sz w:val="28"/>
      <w:szCs w:val="28"/>
    </w:rPr>
  </w:style>
  <w:style w:type="paragraph" w:styleId="a8">
    <w:name w:val="Body Text"/>
    <w:basedOn w:val="a"/>
    <w:pPr>
      <w:spacing w:after="120"/>
    </w:pPr>
  </w:style>
  <w:style w:type="paragraph" w:styleId="a9">
    <w:name w:val="List"/>
    <w:basedOn w:val="a8"/>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Standard">
    <w:name w:val="Standard"/>
    <w:pPr>
      <w:suppressAutoHyphens/>
      <w:textAlignment w:val="baseline"/>
    </w:pPr>
    <w:rPr>
      <w:rFonts w:ascii="Arial" w:eastAsia="SimSun" w:hAnsi="Arial" w:cs="Arial"/>
      <w:kern w:val="1"/>
      <w:sz w:val="24"/>
      <w:szCs w:val="24"/>
      <w:lang w:eastAsia="hi-IN" w:bidi="hi-IN"/>
    </w:rPr>
  </w:style>
  <w:style w:type="paragraph" w:customStyle="1" w:styleId="31">
    <w:name w:val="Основной текст 31"/>
    <w:basedOn w:val="Standard"/>
    <w:pPr>
      <w:jc w:val="both"/>
    </w:pPr>
    <w:rPr>
      <w:sz w:val="28"/>
      <w:szCs w:val="28"/>
    </w:rPr>
  </w:style>
  <w:style w:type="paragraph" w:styleId="aa">
    <w:name w:val="footer"/>
    <w:basedOn w:val="Standard"/>
    <w:pPr>
      <w:suppressLineNumbers/>
    </w:pPr>
  </w:style>
  <w:style w:type="paragraph" w:customStyle="1" w:styleId="12">
    <w:name w:val="Обычный (веб)1"/>
    <w:basedOn w:val="a"/>
    <w:pPr>
      <w:spacing w:before="28" w:after="28"/>
    </w:pPr>
  </w:style>
  <w:style w:type="paragraph" w:customStyle="1" w:styleId="32">
    <w:name w:val="Основной текст 32"/>
    <w:basedOn w:val="a"/>
    <w:pPr>
      <w:jc w:val="both"/>
    </w:pPr>
    <w:rPr>
      <w:sz w:val="28"/>
      <w:szCs w:val="28"/>
    </w:rPr>
  </w:style>
  <w:style w:type="paragraph" w:customStyle="1" w:styleId="Textbody">
    <w:name w:val="Text body"/>
    <w:basedOn w:val="Standard"/>
    <w:pPr>
      <w:spacing w:after="120"/>
    </w:pPr>
  </w:style>
  <w:style w:type="paragraph" w:customStyle="1" w:styleId="310">
    <w:name w:val="Основной текст с отступом 31"/>
    <w:basedOn w:val="Standard"/>
    <w:pPr>
      <w:ind w:firstLine="550"/>
      <w:jc w:val="both"/>
    </w:pPr>
    <w:rPr>
      <w:sz w:val="28"/>
    </w:rPr>
  </w:style>
  <w:style w:type="paragraph" w:customStyle="1" w:styleId="21">
    <w:name w:val="Основной текст с отступом 21"/>
    <w:basedOn w:val="Standard"/>
    <w:pPr>
      <w:spacing w:after="120" w:line="480" w:lineRule="auto"/>
      <w:ind w:left="283"/>
    </w:pPr>
  </w:style>
  <w:style w:type="paragraph" w:customStyle="1" w:styleId="Text">
    <w:name w:val="Text"/>
    <w:basedOn w:val="Standard"/>
    <w:rPr>
      <w:rFonts w:ascii="Courier New" w:hAnsi="Courier New"/>
      <w:sz w:val="20"/>
      <w:szCs w:val="20"/>
    </w:rPr>
  </w:style>
  <w:style w:type="paragraph" w:customStyle="1" w:styleId="311">
    <w:name w:val="Список 31"/>
    <w:basedOn w:val="Standard"/>
    <w:pPr>
      <w:spacing w:after="120"/>
      <w:ind w:left="849" w:hanging="283"/>
    </w:pPr>
  </w:style>
  <w:style w:type="paragraph" w:customStyle="1" w:styleId="2">
    <w:name w:val="Текст2"/>
    <w:basedOn w:val="Standard"/>
    <w:rPr>
      <w:rFonts w:ascii="Courier New" w:hAnsi="Courier New"/>
      <w:sz w:val="20"/>
      <w:szCs w:val="20"/>
    </w:rPr>
  </w:style>
  <w:style w:type="paragraph" w:customStyle="1" w:styleId="13">
    <w:name w:val="Цитата1"/>
    <w:basedOn w:val="Standard"/>
    <w:pPr>
      <w:shd w:val="clear" w:color="auto" w:fill="FFFFFF"/>
      <w:ind w:left="1075" w:right="922"/>
      <w:jc w:val="center"/>
    </w:pPr>
    <w:rPr>
      <w:b/>
      <w:sz w:val="28"/>
      <w:szCs w:val="20"/>
    </w:rPr>
  </w:style>
  <w:style w:type="paragraph" w:customStyle="1" w:styleId="Default">
    <w:name w:val="Default"/>
    <w:pPr>
      <w:suppressAutoHyphens/>
      <w:textAlignment w:val="baseline"/>
    </w:pPr>
    <w:rPr>
      <w:rFonts w:ascii="Arial" w:eastAsia="SimSun" w:hAnsi="Arial" w:cs="Arial"/>
      <w:color w:val="000000"/>
      <w:kern w:val="1"/>
      <w:sz w:val="24"/>
      <w:szCs w:val="24"/>
      <w:lang w:eastAsia="hi-IN" w:bidi="hi-IN"/>
    </w:rPr>
  </w:style>
  <w:style w:type="paragraph" w:customStyle="1" w:styleId="14">
    <w:name w:val="Текст1"/>
    <w:basedOn w:val="Standard"/>
    <w:rPr>
      <w:rFonts w:ascii="Courier New" w:hAnsi="Courier New" w:cs="Courier New"/>
      <w:sz w:val="20"/>
      <w:szCs w:val="20"/>
    </w:rPr>
  </w:style>
  <w:style w:type="paragraph" w:styleId="ab">
    <w:name w:val="No Spacing"/>
    <w:qFormat/>
    <w:pPr>
      <w:suppressAutoHyphens/>
      <w:textAlignment w:val="baseline"/>
    </w:pPr>
    <w:rPr>
      <w:rFonts w:ascii="Arial" w:eastAsia="SimSun" w:hAnsi="Arial" w:cs="Arial"/>
      <w:kern w:val="1"/>
      <w:sz w:val="24"/>
      <w:szCs w:val="24"/>
      <w:lang w:eastAsia="hi-IN" w:bidi="hi-IN"/>
    </w:rPr>
  </w:style>
  <w:style w:type="paragraph" w:styleId="HTML">
    <w:name w:val="HTML Preformatted"/>
    <w:basedOn w:val="Standard"/>
    <w:rPr>
      <w:rFonts w:ascii="Courier New" w:hAnsi="Courier New" w:cs="Courier New"/>
      <w:sz w:val="20"/>
      <w:szCs w:val="20"/>
    </w:rPr>
  </w:style>
  <w:style w:type="paragraph" w:customStyle="1" w:styleId="320">
    <w:name w:val="Основной текст с отступом 32"/>
    <w:basedOn w:val="Standard"/>
    <w:pPr>
      <w:spacing w:after="120"/>
      <w:ind w:left="283"/>
    </w:pPr>
    <w:rPr>
      <w:sz w:val="16"/>
      <w:szCs w:val="16"/>
    </w:rPr>
  </w:style>
  <w:style w:type="paragraph" w:customStyle="1" w:styleId="Pa15">
    <w:name w:val="Pa15"/>
    <w:basedOn w:val="Default"/>
    <w:pPr>
      <w:spacing w:line="241" w:lineRule="atLeast"/>
    </w:pPr>
    <w:rPr>
      <w:rFonts w:eastAsia="Calibri"/>
      <w:color w:val="00000A"/>
    </w:rPr>
  </w:style>
  <w:style w:type="paragraph" w:customStyle="1" w:styleId="Pa9">
    <w:name w:val="Pa9"/>
    <w:basedOn w:val="Default"/>
    <w:pPr>
      <w:spacing w:line="241" w:lineRule="atLeast"/>
    </w:pPr>
    <w:rPr>
      <w:rFonts w:eastAsia="Calibri"/>
      <w:color w:val="00000A"/>
    </w:rPr>
  </w:style>
  <w:style w:type="paragraph" w:customStyle="1" w:styleId="Pa16">
    <w:name w:val="Pa16"/>
    <w:basedOn w:val="Default"/>
    <w:pPr>
      <w:spacing w:line="201" w:lineRule="atLeast"/>
    </w:pPr>
    <w:rPr>
      <w:rFonts w:eastAsia="Calibri"/>
      <w:color w:val="00000A"/>
    </w:rPr>
  </w:style>
  <w:style w:type="paragraph" w:customStyle="1" w:styleId="Pa6">
    <w:name w:val="Pa6"/>
    <w:basedOn w:val="Default"/>
    <w:pPr>
      <w:spacing w:line="201" w:lineRule="atLeast"/>
    </w:pPr>
    <w:rPr>
      <w:rFonts w:eastAsia="Calibri"/>
      <w:color w:val="00000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header"/>
    <w:basedOn w:val="a"/>
    <w:pPr>
      <w:suppressLineNumbers/>
      <w:tabs>
        <w:tab w:val="center" w:pos="4819"/>
        <w:tab w:val="right" w:pos="9638"/>
      </w:tabs>
    </w:pPr>
  </w:style>
  <w:style w:type="paragraph" w:styleId="af">
    <w:name w:val="List Paragraph"/>
    <w:basedOn w:val="a"/>
    <w:uiPriority w:val="34"/>
    <w:qFormat/>
    <w:rsid w:val="00614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SimSun"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color w:val="000000"/>
    </w:rPr>
  </w:style>
  <w:style w:type="character" w:customStyle="1" w:styleId="WW8Num2z0">
    <w:name w:val="WW8Num2z0"/>
    <w:rPr>
      <w:rFonts w:ascii="Times New Roman" w:hAnsi="Times New Roman" w:cs="Times New Roman"/>
      <w:color w:val="000000"/>
    </w:rPr>
  </w:style>
  <w:style w:type="character" w:customStyle="1" w:styleId="Absatz-Standardschriftart">
    <w:name w:val="Absatz-Standardschriftart"/>
  </w:style>
  <w:style w:type="character" w:styleId="a3">
    <w:name w:val="Hyperlink"/>
    <w:rPr>
      <w:color w:val="000080"/>
      <w:u w:val="single"/>
    </w:rPr>
  </w:style>
  <w:style w:type="character" w:styleId="a4">
    <w:name w:val="Emphasis"/>
    <w:qFormat/>
    <w:rPr>
      <w:i/>
      <w:iCs/>
    </w:rPr>
  </w:style>
  <w:style w:type="character" w:customStyle="1" w:styleId="A00">
    <w:name w:val="A0"/>
    <w:rPr>
      <w:color w:val="000000"/>
      <w:sz w:val="20"/>
      <w:szCs w:val="20"/>
    </w:rPr>
  </w:style>
  <w:style w:type="character" w:customStyle="1" w:styleId="A10">
    <w:name w:val="A1"/>
    <w:rPr>
      <w:b/>
      <w:bCs/>
      <w:color w:val="000000"/>
      <w:sz w:val="20"/>
      <w:szCs w:val="20"/>
    </w:rPr>
  </w:style>
  <w:style w:type="character" w:customStyle="1" w:styleId="A7">
    <w:name w:val="A7"/>
    <w:rPr>
      <w:color w:val="000000"/>
      <w:sz w:val="20"/>
      <w:szCs w:val="20"/>
      <w:u w:val="single"/>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1">
    <w:name w:val="Заголовок1"/>
    <w:basedOn w:val="a"/>
    <w:next w:val="a8"/>
    <w:pPr>
      <w:keepNext/>
      <w:spacing w:before="240" w:after="120"/>
    </w:pPr>
    <w:rPr>
      <w:rFonts w:eastAsia="Microsoft YaHei"/>
      <w:sz w:val="28"/>
      <w:szCs w:val="28"/>
    </w:rPr>
  </w:style>
  <w:style w:type="paragraph" w:styleId="a8">
    <w:name w:val="Body Text"/>
    <w:basedOn w:val="a"/>
    <w:pPr>
      <w:spacing w:after="120"/>
    </w:pPr>
  </w:style>
  <w:style w:type="paragraph" w:styleId="a9">
    <w:name w:val="List"/>
    <w:basedOn w:val="a8"/>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Standard">
    <w:name w:val="Standard"/>
    <w:pPr>
      <w:suppressAutoHyphens/>
      <w:textAlignment w:val="baseline"/>
    </w:pPr>
    <w:rPr>
      <w:rFonts w:ascii="Arial" w:eastAsia="SimSun" w:hAnsi="Arial" w:cs="Arial"/>
      <w:kern w:val="1"/>
      <w:sz w:val="24"/>
      <w:szCs w:val="24"/>
      <w:lang w:eastAsia="hi-IN" w:bidi="hi-IN"/>
    </w:rPr>
  </w:style>
  <w:style w:type="paragraph" w:customStyle="1" w:styleId="31">
    <w:name w:val="Основной текст 31"/>
    <w:basedOn w:val="Standard"/>
    <w:pPr>
      <w:jc w:val="both"/>
    </w:pPr>
    <w:rPr>
      <w:sz w:val="28"/>
      <w:szCs w:val="28"/>
    </w:rPr>
  </w:style>
  <w:style w:type="paragraph" w:styleId="aa">
    <w:name w:val="footer"/>
    <w:basedOn w:val="Standard"/>
    <w:pPr>
      <w:suppressLineNumbers/>
    </w:pPr>
  </w:style>
  <w:style w:type="paragraph" w:customStyle="1" w:styleId="12">
    <w:name w:val="Обычный (веб)1"/>
    <w:basedOn w:val="a"/>
    <w:pPr>
      <w:spacing w:before="28" w:after="28"/>
    </w:pPr>
  </w:style>
  <w:style w:type="paragraph" w:customStyle="1" w:styleId="32">
    <w:name w:val="Основной текст 32"/>
    <w:basedOn w:val="a"/>
    <w:pPr>
      <w:jc w:val="both"/>
    </w:pPr>
    <w:rPr>
      <w:sz w:val="28"/>
      <w:szCs w:val="28"/>
    </w:rPr>
  </w:style>
  <w:style w:type="paragraph" w:customStyle="1" w:styleId="Textbody">
    <w:name w:val="Text body"/>
    <w:basedOn w:val="Standard"/>
    <w:pPr>
      <w:spacing w:after="120"/>
    </w:pPr>
  </w:style>
  <w:style w:type="paragraph" w:customStyle="1" w:styleId="310">
    <w:name w:val="Основной текст с отступом 31"/>
    <w:basedOn w:val="Standard"/>
    <w:pPr>
      <w:ind w:firstLine="550"/>
      <w:jc w:val="both"/>
    </w:pPr>
    <w:rPr>
      <w:sz w:val="28"/>
    </w:rPr>
  </w:style>
  <w:style w:type="paragraph" w:customStyle="1" w:styleId="21">
    <w:name w:val="Основной текст с отступом 21"/>
    <w:basedOn w:val="Standard"/>
    <w:pPr>
      <w:spacing w:after="120" w:line="480" w:lineRule="auto"/>
      <w:ind w:left="283"/>
    </w:pPr>
  </w:style>
  <w:style w:type="paragraph" w:customStyle="1" w:styleId="Text">
    <w:name w:val="Text"/>
    <w:basedOn w:val="Standard"/>
    <w:rPr>
      <w:rFonts w:ascii="Courier New" w:hAnsi="Courier New"/>
      <w:sz w:val="20"/>
      <w:szCs w:val="20"/>
    </w:rPr>
  </w:style>
  <w:style w:type="paragraph" w:customStyle="1" w:styleId="311">
    <w:name w:val="Список 31"/>
    <w:basedOn w:val="Standard"/>
    <w:pPr>
      <w:spacing w:after="120"/>
      <w:ind w:left="849" w:hanging="283"/>
    </w:pPr>
  </w:style>
  <w:style w:type="paragraph" w:customStyle="1" w:styleId="2">
    <w:name w:val="Текст2"/>
    <w:basedOn w:val="Standard"/>
    <w:rPr>
      <w:rFonts w:ascii="Courier New" w:hAnsi="Courier New"/>
      <w:sz w:val="20"/>
      <w:szCs w:val="20"/>
    </w:rPr>
  </w:style>
  <w:style w:type="paragraph" w:customStyle="1" w:styleId="13">
    <w:name w:val="Цитата1"/>
    <w:basedOn w:val="Standard"/>
    <w:pPr>
      <w:shd w:val="clear" w:color="auto" w:fill="FFFFFF"/>
      <w:ind w:left="1075" w:right="922"/>
      <w:jc w:val="center"/>
    </w:pPr>
    <w:rPr>
      <w:b/>
      <w:sz w:val="28"/>
      <w:szCs w:val="20"/>
    </w:rPr>
  </w:style>
  <w:style w:type="paragraph" w:customStyle="1" w:styleId="Default">
    <w:name w:val="Default"/>
    <w:pPr>
      <w:suppressAutoHyphens/>
      <w:textAlignment w:val="baseline"/>
    </w:pPr>
    <w:rPr>
      <w:rFonts w:ascii="Arial" w:eastAsia="SimSun" w:hAnsi="Arial" w:cs="Arial"/>
      <w:color w:val="000000"/>
      <w:kern w:val="1"/>
      <w:sz w:val="24"/>
      <w:szCs w:val="24"/>
      <w:lang w:eastAsia="hi-IN" w:bidi="hi-IN"/>
    </w:rPr>
  </w:style>
  <w:style w:type="paragraph" w:customStyle="1" w:styleId="14">
    <w:name w:val="Текст1"/>
    <w:basedOn w:val="Standard"/>
    <w:rPr>
      <w:rFonts w:ascii="Courier New" w:hAnsi="Courier New" w:cs="Courier New"/>
      <w:sz w:val="20"/>
      <w:szCs w:val="20"/>
    </w:rPr>
  </w:style>
  <w:style w:type="paragraph" w:styleId="ab">
    <w:name w:val="No Spacing"/>
    <w:qFormat/>
    <w:pPr>
      <w:suppressAutoHyphens/>
      <w:textAlignment w:val="baseline"/>
    </w:pPr>
    <w:rPr>
      <w:rFonts w:ascii="Arial" w:eastAsia="SimSun" w:hAnsi="Arial" w:cs="Arial"/>
      <w:kern w:val="1"/>
      <w:sz w:val="24"/>
      <w:szCs w:val="24"/>
      <w:lang w:eastAsia="hi-IN" w:bidi="hi-IN"/>
    </w:rPr>
  </w:style>
  <w:style w:type="paragraph" w:styleId="HTML">
    <w:name w:val="HTML Preformatted"/>
    <w:basedOn w:val="Standard"/>
    <w:rPr>
      <w:rFonts w:ascii="Courier New" w:hAnsi="Courier New" w:cs="Courier New"/>
      <w:sz w:val="20"/>
      <w:szCs w:val="20"/>
    </w:rPr>
  </w:style>
  <w:style w:type="paragraph" w:customStyle="1" w:styleId="320">
    <w:name w:val="Основной текст с отступом 32"/>
    <w:basedOn w:val="Standard"/>
    <w:pPr>
      <w:spacing w:after="120"/>
      <w:ind w:left="283"/>
    </w:pPr>
    <w:rPr>
      <w:sz w:val="16"/>
      <w:szCs w:val="16"/>
    </w:rPr>
  </w:style>
  <w:style w:type="paragraph" w:customStyle="1" w:styleId="Pa15">
    <w:name w:val="Pa15"/>
    <w:basedOn w:val="Default"/>
    <w:pPr>
      <w:spacing w:line="241" w:lineRule="atLeast"/>
    </w:pPr>
    <w:rPr>
      <w:rFonts w:eastAsia="Calibri"/>
      <w:color w:val="00000A"/>
    </w:rPr>
  </w:style>
  <w:style w:type="paragraph" w:customStyle="1" w:styleId="Pa9">
    <w:name w:val="Pa9"/>
    <w:basedOn w:val="Default"/>
    <w:pPr>
      <w:spacing w:line="241" w:lineRule="atLeast"/>
    </w:pPr>
    <w:rPr>
      <w:rFonts w:eastAsia="Calibri"/>
      <w:color w:val="00000A"/>
    </w:rPr>
  </w:style>
  <w:style w:type="paragraph" w:customStyle="1" w:styleId="Pa16">
    <w:name w:val="Pa16"/>
    <w:basedOn w:val="Default"/>
    <w:pPr>
      <w:spacing w:line="201" w:lineRule="atLeast"/>
    </w:pPr>
    <w:rPr>
      <w:rFonts w:eastAsia="Calibri"/>
      <w:color w:val="00000A"/>
    </w:rPr>
  </w:style>
  <w:style w:type="paragraph" w:customStyle="1" w:styleId="Pa6">
    <w:name w:val="Pa6"/>
    <w:basedOn w:val="Default"/>
    <w:pPr>
      <w:spacing w:line="201" w:lineRule="atLeast"/>
    </w:pPr>
    <w:rPr>
      <w:rFonts w:eastAsia="Calibri"/>
      <w:color w:val="00000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header"/>
    <w:basedOn w:val="a"/>
    <w:pPr>
      <w:suppressLineNumbers/>
      <w:tabs>
        <w:tab w:val="center" w:pos="4819"/>
        <w:tab w:val="right" w:pos="9638"/>
      </w:tabs>
    </w:pPr>
  </w:style>
  <w:style w:type="paragraph" w:styleId="af">
    <w:name w:val="List Paragraph"/>
    <w:basedOn w:val="a"/>
    <w:uiPriority w:val="34"/>
    <w:qFormat/>
    <w:rsid w:val="00614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22838</Words>
  <Characters>130182</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1900-12-31T21:00:00Z</cp:lastPrinted>
  <dcterms:created xsi:type="dcterms:W3CDTF">2026-01-31T15:47:00Z</dcterms:created>
  <dcterms:modified xsi:type="dcterms:W3CDTF">2026-01-31T15:47:00Z</dcterms:modified>
</cp:coreProperties>
</file>